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E7707" w:rsidRPr="008E13C9" w:rsidRDefault="008E13C9" w:rsidP="000E7707">
      <w:pPr>
        <w:ind w:hanging="782"/>
        <w:rPr>
          <w:b/>
          <w:bCs/>
          <w:color w:val="FF0000"/>
        </w:rPr>
      </w:pPr>
      <w:bookmarkStart w:id="0" w:name="_GoBack"/>
      <w:bookmarkEnd w:id="0"/>
      <w:r w:rsidRPr="008E13C9">
        <w:rPr>
          <w:b/>
          <w:bCs/>
          <w:color w:val="FF0000"/>
        </w:rPr>
        <w:t>НАИМЕНОВАНИЕ ОО</w:t>
      </w:r>
      <w:r w:rsidR="000E7707" w:rsidRPr="008E13C9">
        <w:rPr>
          <w:b/>
          <w:bCs/>
          <w:color w:val="FF0000"/>
        </w:rPr>
        <w:t xml:space="preserve">                                        </w:t>
      </w:r>
    </w:p>
    <w:tbl>
      <w:tblPr>
        <w:tblpPr w:leftFromText="180" w:rightFromText="180" w:vertAnchor="text" w:horzAnchor="margin" w:tblpXSpec="center" w:tblpY="19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6"/>
        <w:gridCol w:w="3261"/>
      </w:tblGrid>
      <w:tr w:rsidR="000E7707" w:rsidRPr="00B819FF" w:rsidTr="00062F93">
        <w:tc>
          <w:tcPr>
            <w:tcW w:w="3119" w:type="dxa"/>
            <w:tcBorders>
              <w:top w:val="single" w:sz="4" w:space="0" w:color="auto"/>
              <w:left w:val="single" w:sz="4" w:space="0" w:color="auto"/>
              <w:bottom w:val="single" w:sz="4" w:space="0" w:color="auto"/>
              <w:right w:val="single" w:sz="4" w:space="0" w:color="auto"/>
            </w:tcBorders>
          </w:tcPr>
          <w:p w:rsidR="000E7707" w:rsidRPr="00B819FF" w:rsidRDefault="000E7707" w:rsidP="00062F93">
            <w:pPr>
              <w:tabs>
                <w:tab w:val="left" w:pos="5980"/>
              </w:tabs>
              <w:jc w:val="both"/>
              <w:rPr>
                <w:b/>
              </w:rPr>
            </w:pPr>
          </w:p>
          <w:p w:rsidR="000E7707" w:rsidRPr="00B819FF" w:rsidRDefault="000E7707" w:rsidP="00062F93">
            <w:pPr>
              <w:tabs>
                <w:tab w:val="left" w:pos="5980"/>
              </w:tabs>
              <w:jc w:val="both"/>
              <w:rPr>
                <w:b/>
              </w:rPr>
            </w:pPr>
            <w:r w:rsidRPr="00B819FF">
              <w:rPr>
                <w:b/>
              </w:rPr>
              <w:t>РАССМОТРЕНО</w:t>
            </w:r>
          </w:p>
          <w:p w:rsidR="000E7707" w:rsidRPr="00B819FF" w:rsidRDefault="000E7707" w:rsidP="00062F93">
            <w:pPr>
              <w:tabs>
                <w:tab w:val="left" w:pos="5980"/>
              </w:tabs>
              <w:jc w:val="both"/>
            </w:pPr>
            <w:r w:rsidRPr="00B819FF">
              <w:t xml:space="preserve">на заседании  </w:t>
            </w:r>
          </w:p>
          <w:p w:rsidR="000E7707" w:rsidRPr="00B819FF" w:rsidRDefault="000E7707" w:rsidP="00062F93">
            <w:pPr>
              <w:tabs>
                <w:tab w:val="left" w:pos="5980"/>
              </w:tabs>
              <w:jc w:val="both"/>
            </w:pPr>
            <w:r w:rsidRPr="00B819FF">
              <w:t xml:space="preserve">педагогического совета </w:t>
            </w:r>
          </w:p>
          <w:p w:rsidR="000E7707" w:rsidRPr="00B819FF" w:rsidRDefault="000E7707" w:rsidP="00062F93">
            <w:pPr>
              <w:tabs>
                <w:tab w:val="left" w:pos="5980"/>
              </w:tabs>
              <w:jc w:val="both"/>
            </w:pPr>
            <w:r w:rsidRPr="00B819FF">
              <w:t>Протокол заседания</w:t>
            </w:r>
          </w:p>
          <w:p w:rsidR="000E7707" w:rsidRPr="00B819FF" w:rsidRDefault="008E13C9" w:rsidP="00062F93">
            <w:pPr>
              <w:tabs>
                <w:tab w:val="left" w:pos="5980"/>
              </w:tabs>
              <w:jc w:val="both"/>
            </w:pPr>
            <w:r>
              <w:t xml:space="preserve">№ от        </w:t>
            </w:r>
            <w:r w:rsidR="000E7707">
              <w:t>2022</w:t>
            </w:r>
            <w:r w:rsidR="000E7707" w:rsidRPr="00B819FF">
              <w:t>г.</w:t>
            </w:r>
          </w:p>
        </w:tc>
        <w:tc>
          <w:tcPr>
            <w:tcW w:w="2976" w:type="dxa"/>
            <w:tcBorders>
              <w:top w:val="single" w:sz="4" w:space="0" w:color="auto"/>
              <w:left w:val="single" w:sz="4" w:space="0" w:color="auto"/>
              <w:bottom w:val="single" w:sz="4" w:space="0" w:color="auto"/>
              <w:right w:val="single" w:sz="4" w:space="0" w:color="auto"/>
            </w:tcBorders>
          </w:tcPr>
          <w:p w:rsidR="000E7707" w:rsidRPr="00B819FF" w:rsidRDefault="000E7707" w:rsidP="00062F93">
            <w:pPr>
              <w:tabs>
                <w:tab w:val="left" w:pos="5980"/>
              </w:tabs>
              <w:jc w:val="both"/>
              <w:rPr>
                <w:b/>
              </w:rPr>
            </w:pPr>
          </w:p>
          <w:p w:rsidR="000E7707" w:rsidRPr="00B819FF" w:rsidRDefault="000E7707" w:rsidP="00062F93">
            <w:pPr>
              <w:tabs>
                <w:tab w:val="left" w:pos="5980"/>
              </w:tabs>
              <w:jc w:val="both"/>
              <w:rPr>
                <w:b/>
              </w:rPr>
            </w:pPr>
            <w:r w:rsidRPr="00B819FF">
              <w:rPr>
                <w:b/>
              </w:rPr>
              <w:t>СОГЛАСОВАНО</w:t>
            </w:r>
          </w:p>
          <w:p w:rsidR="000E7707" w:rsidRPr="003C57B1" w:rsidRDefault="000E7707" w:rsidP="00062F93">
            <w:pPr>
              <w:tabs>
                <w:tab w:val="left" w:pos="5980"/>
              </w:tabs>
              <w:jc w:val="both"/>
            </w:pPr>
            <w:r w:rsidRPr="003C57B1">
              <w:t xml:space="preserve">с заместителем директора по воспитательной работе с детьми </w:t>
            </w:r>
          </w:p>
          <w:p w:rsidR="000E7707" w:rsidRPr="003C57B1" w:rsidRDefault="000E7707" w:rsidP="00062F93">
            <w:pPr>
              <w:tabs>
                <w:tab w:val="left" w:pos="5980"/>
              </w:tabs>
              <w:jc w:val="both"/>
            </w:pPr>
            <w:r w:rsidRPr="003C57B1">
              <w:t xml:space="preserve">     </w:t>
            </w:r>
          </w:p>
          <w:p w:rsidR="000E7707" w:rsidRPr="00B819FF" w:rsidRDefault="000E7707" w:rsidP="008E13C9">
            <w:pPr>
              <w:tabs>
                <w:tab w:val="left" w:pos="5980"/>
              </w:tabs>
              <w:jc w:val="both"/>
            </w:pPr>
            <w:r w:rsidRPr="003C57B1">
              <w:t xml:space="preserve"> _______     / </w:t>
            </w:r>
          </w:p>
        </w:tc>
        <w:tc>
          <w:tcPr>
            <w:tcW w:w="3261" w:type="dxa"/>
            <w:tcBorders>
              <w:top w:val="single" w:sz="4" w:space="0" w:color="auto"/>
              <w:left w:val="single" w:sz="4" w:space="0" w:color="auto"/>
              <w:bottom w:val="single" w:sz="4" w:space="0" w:color="auto"/>
              <w:right w:val="single" w:sz="4" w:space="0" w:color="auto"/>
            </w:tcBorders>
          </w:tcPr>
          <w:p w:rsidR="000E7707" w:rsidRPr="00B819FF" w:rsidRDefault="000E7707" w:rsidP="00062F93">
            <w:pPr>
              <w:tabs>
                <w:tab w:val="left" w:pos="5980"/>
              </w:tabs>
              <w:jc w:val="both"/>
              <w:rPr>
                <w:b/>
              </w:rPr>
            </w:pPr>
          </w:p>
          <w:p w:rsidR="000E7707" w:rsidRPr="00B819FF" w:rsidRDefault="000E7707" w:rsidP="00062F93">
            <w:pPr>
              <w:tabs>
                <w:tab w:val="left" w:pos="5980"/>
              </w:tabs>
              <w:jc w:val="both"/>
              <w:rPr>
                <w:b/>
              </w:rPr>
            </w:pPr>
            <w:r w:rsidRPr="00B819FF">
              <w:rPr>
                <w:b/>
              </w:rPr>
              <w:t>УТВЕРЖДЕНО</w:t>
            </w:r>
          </w:p>
          <w:p w:rsidR="000E7707" w:rsidRPr="00B819FF" w:rsidRDefault="000E7707" w:rsidP="00062F93">
            <w:pPr>
              <w:tabs>
                <w:tab w:val="left" w:pos="5980"/>
              </w:tabs>
            </w:pPr>
            <w:r w:rsidRPr="00B819FF">
              <w:t xml:space="preserve">приказом по школе </w:t>
            </w:r>
          </w:p>
          <w:p w:rsidR="000E7707" w:rsidRPr="00B819FF" w:rsidRDefault="008E13C9" w:rsidP="00062F93">
            <w:pPr>
              <w:tabs>
                <w:tab w:val="left" w:pos="5980"/>
              </w:tabs>
            </w:pPr>
            <w:r>
              <w:t xml:space="preserve">от _______.2022 № </w:t>
            </w:r>
          </w:p>
          <w:p w:rsidR="000E7707" w:rsidRPr="00B819FF" w:rsidRDefault="000E7707" w:rsidP="00062F93">
            <w:pPr>
              <w:tabs>
                <w:tab w:val="left" w:pos="5980"/>
              </w:tabs>
            </w:pPr>
            <w:r w:rsidRPr="00B819FF">
              <w:t>Директор МО</w:t>
            </w:r>
            <w:r w:rsidR="008E13C9">
              <w:t>У_СОШ</w:t>
            </w:r>
          </w:p>
          <w:p w:rsidR="000E7707" w:rsidRPr="00B819FF" w:rsidRDefault="000E7707" w:rsidP="00062F93">
            <w:pPr>
              <w:tabs>
                <w:tab w:val="left" w:pos="5980"/>
              </w:tabs>
            </w:pPr>
          </w:p>
          <w:p w:rsidR="000E7707" w:rsidRPr="00B819FF" w:rsidRDefault="000E7707" w:rsidP="00062F93">
            <w:pPr>
              <w:tabs>
                <w:tab w:val="left" w:pos="5980"/>
              </w:tabs>
              <w:jc w:val="right"/>
            </w:pPr>
            <w:r w:rsidRPr="00B819FF">
              <w:t xml:space="preserve">           </w:t>
            </w:r>
            <w:r w:rsidR="008E13C9">
              <w:t xml:space="preserve">                     /</w:t>
            </w:r>
            <w:r w:rsidRPr="00B819FF">
              <w:t xml:space="preserve">/ </w:t>
            </w:r>
          </w:p>
          <w:p w:rsidR="000E7707" w:rsidRPr="00B819FF" w:rsidRDefault="000E7707" w:rsidP="00062F93">
            <w:pPr>
              <w:tabs>
                <w:tab w:val="left" w:pos="5980"/>
              </w:tabs>
              <w:jc w:val="both"/>
            </w:pPr>
          </w:p>
        </w:tc>
      </w:tr>
    </w:tbl>
    <w:p w:rsidR="003872BD" w:rsidRPr="00255C47" w:rsidRDefault="003872BD" w:rsidP="00A55E19">
      <w:pPr>
        <w:shd w:val="clear" w:color="auto" w:fill="FFFFFF"/>
        <w:rPr>
          <w:b/>
          <w:bCs/>
          <w:color w:val="000000"/>
          <w:szCs w:val="26"/>
        </w:rPr>
      </w:pPr>
    </w:p>
    <w:p w:rsidR="00A55E19" w:rsidRDefault="00C33701" w:rsidP="00255C47">
      <w:pPr>
        <w:shd w:val="clear" w:color="auto" w:fill="FFFFFF"/>
        <w:jc w:val="center"/>
        <w:rPr>
          <w:b/>
          <w:bCs/>
          <w:color w:val="000000"/>
          <w:szCs w:val="26"/>
        </w:rPr>
      </w:pPr>
      <w:r w:rsidRPr="00255C47">
        <w:rPr>
          <w:b/>
          <w:bCs/>
          <w:color w:val="000000"/>
          <w:szCs w:val="26"/>
        </w:rPr>
        <w:t xml:space="preserve">ДОПОЛНИТЕЛЬНАЯ ОБЩЕРАЗВИВАЮЩАЯ </w:t>
      </w:r>
    </w:p>
    <w:p w:rsidR="00F53407" w:rsidRPr="00255C47" w:rsidRDefault="00C33701" w:rsidP="00255C47">
      <w:pPr>
        <w:shd w:val="clear" w:color="auto" w:fill="FFFFFF"/>
        <w:jc w:val="center"/>
        <w:rPr>
          <w:b/>
          <w:bCs/>
          <w:color w:val="000000"/>
          <w:szCs w:val="26"/>
        </w:rPr>
      </w:pPr>
      <w:r w:rsidRPr="00255C47">
        <w:rPr>
          <w:b/>
          <w:bCs/>
          <w:color w:val="000000"/>
          <w:szCs w:val="26"/>
        </w:rPr>
        <w:t>ОБЩЕОБРАЗОВАТЕЛЬНАЯ</w:t>
      </w:r>
      <w:r w:rsidR="00F53407" w:rsidRPr="00255C47">
        <w:rPr>
          <w:b/>
          <w:bCs/>
          <w:color w:val="000000"/>
          <w:szCs w:val="26"/>
        </w:rPr>
        <w:t xml:space="preserve"> ПРОГРАММА</w:t>
      </w:r>
    </w:p>
    <w:p w:rsidR="00F53407" w:rsidRPr="00255C47" w:rsidRDefault="00F53407" w:rsidP="00255C47">
      <w:pPr>
        <w:shd w:val="clear" w:color="auto" w:fill="FFFFFF"/>
        <w:jc w:val="center"/>
        <w:rPr>
          <w:b/>
          <w:bCs/>
          <w:color w:val="000000"/>
          <w:szCs w:val="26"/>
        </w:rPr>
      </w:pPr>
      <w:r w:rsidRPr="00255C47">
        <w:rPr>
          <w:b/>
          <w:bCs/>
          <w:color w:val="000000"/>
          <w:szCs w:val="26"/>
        </w:rPr>
        <w:t xml:space="preserve"> «ЮНАРМИЯ»</w:t>
      </w:r>
    </w:p>
    <w:p w:rsidR="001E5745" w:rsidRPr="00255C47" w:rsidRDefault="001E5745" w:rsidP="00255C47">
      <w:pPr>
        <w:shd w:val="clear" w:color="auto" w:fill="FFFFFF"/>
        <w:jc w:val="center"/>
        <w:rPr>
          <w:b/>
          <w:bCs/>
          <w:color w:val="000000"/>
          <w:szCs w:val="26"/>
        </w:rPr>
      </w:pPr>
    </w:p>
    <w:p w:rsidR="000B10DA" w:rsidRPr="00255C47" w:rsidRDefault="000B10DA" w:rsidP="00255C47">
      <w:pPr>
        <w:pStyle w:val="afd"/>
        <w:jc w:val="center"/>
        <w:rPr>
          <w:rFonts w:ascii="Times New Roman" w:hAnsi="Times New Roman" w:cs="Times New Roman"/>
          <w:b/>
          <w:i/>
          <w:sz w:val="26"/>
          <w:szCs w:val="26"/>
          <w:lang w:eastAsia="ru-RU"/>
        </w:rPr>
      </w:pPr>
      <w:r w:rsidRPr="00255C47">
        <w:rPr>
          <w:rFonts w:ascii="Times New Roman" w:hAnsi="Times New Roman" w:cs="Times New Roman"/>
          <w:sz w:val="26"/>
          <w:szCs w:val="26"/>
          <w:lang w:eastAsia="ru-RU"/>
        </w:rPr>
        <w:t>Направленность: </w:t>
      </w:r>
      <w:r w:rsidRPr="00255C47">
        <w:rPr>
          <w:rFonts w:ascii="Times New Roman" w:hAnsi="Times New Roman" w:cs="Times New Roman"/>
          <w:b/>
          <w:i/>
          <w:sz w:val="26"/>
          <w:szCs w:val="26"/>
          <w:lang w:eastAsia="ru-RU"/>
        </w:rPr>
        <w:t xml:space="preserve"> социально-</w:t>
      </w:r>
      <w:r w:rsidR="009471FE" w:rsidRPr="00255C47">
        <w:rPr>
          <w:rFonts w:ascii="Times New Roman" w:hAnsi="Times New Roman" w:cs="Times New Roman"/>
          <w:b/>
          <w:i/>
          <w:sz w:val="26"/>
          <w:szCs w:val="26"/>
          <w:lang w:eastAsia="ru-RU"/>
        </w:rPr>
        <w:t>гуманитарная</w:t>
      </w:r>
    </w:p>
    <w:p w:rsidR="000B10DA" w:rsidRPr="00255C47" w:rsidRDefault="000B10DA" w:rsidP="00255C47">
      <w:pPr>
        <w:pStyle w:val="afd"/>
        <w:jc w:val="center"/>
        <w:rPr>
          <w:rFonts w:ascii="Times New Roman" w:hAnsi="Times New Roman" w:cs="Times New Roman"/>
          <w:sz w:val="26"/>
          <w:szCs w:val="26"/>
          <w:lang w:eastAsia="ru-RU"/>
        </w:rPr>
      </w:pPr>
      <w:r w:rsidRPr="00255C47">
        <w:rPr>
          <w:rFonts w:ascii="Times New Roman" w:hAnsi="Times New Roman" w:cs="Times New Roman"/>
          <w:sz w:val="26"/>
          <w:szCs w:val="26"/>
          <w:lang w:eastAsia="ru-RU"/>
        </w:rPr>
        <w:t>Уровень программы: </w:t>
      </w:r>
      <w:r w:rsidR="008A0DD2" w:rsidRPr="00255C47">
        <w:rPr>
          <w:rFonts w:ascii="Times New Roman" w:hAnsi="Times New Roman" w:cs="Times New Roman"/>
          <w:b/>
          <w:i/>
          <w:sz w:val="26"/>
          <w:szCs w:val="26"/>
          <w:lang w:eastAsia="ru-RU"/>
        </w:rPr>
        <w:t>базовый</w:t>
      </w:r>
    </w:p>
    <w:p w:rsidR="000B10DA" w:rsidRPr="00255C47" w:rsidRDefault="000B10DA" w:rsidP="00255C47">
      <w:pPr>
        <w:pStyle w:val="afd"/>
        <w:jc w:val="center"/>
        <w:rPr>
          <w:rFonts w:ascii="Times New Roman" w:hAnsi="Times New Roman" w:cs="Times New Roman"/>
          <w:sz w:val="26"/>
          <w:szCs w:val="26"/>
          <w:lang w:eastAsia="ru-RU"/>
        </w:rPr>
      </w:pPr>
      <w:r w:rsidRPr="00255C47">
        <w:rPr>
          <w:rFonts w:ascii="Times New Roman" w:hAnsi="Times New Roman" w:cs="Times New Roman"/>
          <w:sz w:val="26"/>
          <w:szCs w:val="26"/>
          <w:lang w:eastAsia="ru-RU"/>
        </w:rPr>
        <w:t>Возраст учащихся: </w:t>
      </w:r>
      <w:r w:rsidR="003E4731">
        <w:rPr>
          <w:rFonts w:ascii="Times New Roman" w:hAnsi="Times New Roman" w:cs="Times New Roman"/>
          <w:b/>
          <w:i/>
          <w:sz w:val="26"/>
          <w:szCs w:val="26"/>
          <w:lang w:eastAsia="ru-RU"/>
        </w:rPr>
        <w:t>12-14</w:t>
      </w:r>
      <w:r w:rsidRPr="00255C47">
        <w:rPr>
          <w:rFonts w:ascii="Times New Roman" w:hAnsi="Times New Roman" w:cs="Times New Roman"/>
          <w:b/>
          <w:i/>
          <w:sz w:val="26"/>
          <w:szCs w:val="26"/>
          <w:lang w:eastAsia="ru-RU"/>
        </w:rPr>
        <w:t xml:space="preserve"> лет</w:t>
      </w:r>
    </w:p>
    <w:p w:rsidR="000B10DA" w:rsidRPr="00255C47" w:rsidRDefault="000B10DA" w:rsidP="00255C47">
      <w:pPr>
        <w:pStyle w:val="afd"/>
        <w:jc w:val="center"/>
        <w:rPr>
          <w:rFonts w:ascii="Times New Roman" w:hAnsi="Times New Roman" w:cs="Times New Roman"/>
          <w:sz w:val="26"/>
          <w:szCs w:val="26"/>
          <w:lang w:eastAsia="ru-RU"/>
        </w:rPr>
      </w:pPr>
      <w:r w:rsidRPr="00255C47">
        <w:rPr>
          <w:rFonts w:ascii="Times New Roman" w:hAnsi="Times New Roman" w:cs="Times New Roman"/>
          <w:sz w:val="26"/>
          <w:szCs w:val="26"/>
          <w:lang w:eastAsia="ru-RU"/>
        </w:rPr>
        <w:t>Срок реализации: </w:t>
      </w:r>
      <w:r w:rsidR="000E7707">
        <w:rPr>
          <w:rFonts w:ascii="Times New Roman" w:hAnsi="Times New Roman" w:cs="Times New Roman"/>
          <w:b/>
          <w:i/>
          <w:sz w:val="26"/>
          <w:szCs w:val="26"/>
          <w:lang w:eastAsia="ru-RU"/>
        </w:rPr>
        <w:t>1 год</w:t>
      </w:r>
      <w:r w:rsidR="00E33942">
        <w:rPr>
          <w:rFonts w:ascii="Times New Roman" w:hAnsi="Times New Roman" w:cs="Times New Roman"/>
          <w:b/>
          <w:i/>
          <w:sz w:val="26"/>
          <w:szCs w:val="26"/>
          <w:lang w:eastAsia="ru-RU"/>
        </w:rPr>
        <w:t xml:space="preserve"> </w:t>
      </w:r>
    </w:p>
    <w:p w:rsidR="000B10DA" w:rsidRPr="00255C47" w:rsidRDefault="000B10DA" w:rsidP="00255C47">
      <w:pPr>
        <w:shd w:val="clear" w:color="auto" w:fill="FFFFFF"/>
        <w:jc w:val="center"/>
        <w:rPr>
          <w:color w:val="000000"/>
          <w:szCs w:val="26"/>
        </w:rPr>
      </w:pPr>
      <w:r w:rsidRPr="00255C47">
        <w:rPr>
          <w:color w:val="000000"/>
          <w:szCs w:val="26"/>
        </w:rPr>
        <w:br/>
      </w:r>
    </w:p>
    <w:p w:rsidR="000B10DA" w:rsidRPr="008E13C9" w:rsidRDefault="000B10DA" w:rsidP="00255C47">
      <w:pPr>
        <w:shd w:val="clear" w:color="auto" w:fill="FFFFFF"/>
        <w:rPr>
          <w:color w:val="FF0000"/>
          <w:szCs w:val="26"/>
        </w:rPr>
      </w:pPr>
      <w:r w:rsidRPr="00255C47">
        <w:rPr>
          <w:color w:val="000000"/>
          <w:szCs w:val="26"/>
        </w:rPr>
        <w:br/>
      </w:r>
    </w:p>
    <w:p w:rsidR="000B10DA" w:rsidRPr="008E13C9" w:rsidRDefault="000B10DA" w:rsidP="00255C47">
      <w:pPr>
        <w:pStyle w:val="afd"/>
        <w:rPr>
          <w:rFonts w:ascii="Times New Roman" w:hAnsi="Times New Roman" w:cs="Times New Roman"/>
          <w:b/>
          <w:i/>
          <w:color w:val="FF0000"/>
          <w:sz w:val="26"/>
          <w:szCs w:val="26"/>
          <w:lang w:eastAsia="ru-RU"/>
        </w:rPr>
      </w:pPr>
      <w:r w:rsidRPr="008E13C9">
        <w:rPr>
          <w:rFonts w:ascii="Times New Roman" w:hAnsi="Times New Roman" w:cs="Times New Roman"/>
          <w:b/>
          <w:i/>
          <w:color w:val="FF0000"/>
          <w:sz w:val="26"/>
          <w:szCs w:val="26"/>
          <w:lang w:eastAsia="ru-RU"/>
        </w:rPr>
        <w:t xml:space="preserve">                                                    </w:t>
      </w:r>
      <w:r w:rsidR="003872BD" w:rsidRPr="008E13C9">
        <w:rPr>
          <w:rFonts w:ascii="Times New Roman" w:hAnsi="Times New Roman" w:cs="Times New Roman"/>
          <w:b/>
          <w:i/>
          <w:color w:val="FF0000"/>
          <w:sz w:val="26"/>
          <w:szCs w:val="26"/>
          <w:lang w:eastAsia="ru-RU"/>
        </w:rPr>
        <w:tab/>
      </w:r>
      <w:r w:rsidR="003872BD" w:rsidRPr="008E13C9">
        <w:rPr>
          <w:rFonts w:ascii="Times New Roman" w:hAnsi="Times New Roman" w:cs="Times New Roman"/>
          <w:b/>
          <w:i/>
          <w:color w:val="FF0000"/>
          <w:sz w:val="26"/>
          <w:szCs w:val="26"/>
          <w:lang w:eastAsia="ru-RU"/>
        </w:rPr>
        <w:tab/>
      </w:r>
      <w:r w:rsidR="00255C47" w:rsidRPr="008E13C9">
        <w:rPr>
          <w:rFonts w:ascii="Times New Roman" w:hAnsi="Times New Roman" w:cs="Times New Roman"/>
          <w:b/>
          <w:i/>
          <w:color w:val="FF0000"/>
          <w:sz w:val="26"/>
          <w:szCs w:val="26"/>
          <w:lang w:eastAsia="ru-RU"/>
        </w:rPr>
        <w:tab/>
      </w:r>
      <w:r w:rsidRPr="008E13C9">
        <w:rPr>
          <w:rFonts w:ascii="Times New Roman" w:hAnsi="Times New Roman" w:cs="Times New Roman"/>
          <w:b/>
          <w:i/>
          <w:color w:val="FF0000"/>
          <w:sz w:val="26"/>
          <w:szCs w:val="26"/>
          <w:lang w:eastAsia="ru-RU"/>
        </w:rPr>
        <w:t>Автор-составитель:</w:t>
      </w:r>
    </w:p>
    <w:p w:rsidR="000B10DA" w:rsidRPr="008E13C9" w:rsidRDefault="000B10DA" w:rsidP="00255C47">
      <w:pPr>
        <w:shd w:val="clear" w:color="auto" w:fill="FFFFFF"/>
        <w:rPr>
          <w:b/>
          <w:i/>
          <w:color w:val="FF0000"/>
          <w:szCs w:val="26"/>
        </w:rPr>
      </w:pPr>
      <w:r w:rsidRPr="008E13C9">
        <w:rPr>
          <w:b/>
          <w:i/>
          <w:color w:val="FF0000"/>
          <w:szCs w:val="26"/>
        </w:rPr>
        <w:t xml:space="preserve">                                                    </w:t>
      </w:r>
      <w:r w:rsidR="003872BD" w:rsidRPr="008E13C9">
        <w:rPr>
          <w:b/>
          <w:i/>
          <w:color w:val="FF0000"/>
          <w:szCs w:val="26"/>
        </w:rPr>
        <w:tab/>
      </w:r>
      <w:r w:rsidR="003872BD" w:rsidRPr="008E13C9">
        <w:rPr>
          <w:b/>
          <w:i/>
          <w:color w:val="FF0000"/>
          <w:szCs w:val="26"/>
        </w:rPr>
        <w:tab/>
      </w:r>
      <w:r w:rsidR="00255C47" w:rsidRPr="008E13C9">
        <w:rPr>
          <w:b/>
          <w:i/>
          <w:color w:val="FF0000"/>
          <w:szCs w:val="26"/>
        </w:rPr>
        <w:tab/>
      </w:r>
      <w:r w:rsidR="008E13C9" w:rsidRPr="008E13C9">
        <w:rPr>
          <w:b/>
          <w:i/>
          <w:color w:val="FF0000"/>
          <w:szCs w:val="26"/>
        </w:rPr>
        <w:t>Иванов Иван Иванович</w:t>
      </w:r>
      <w:r w:rsidR="003872BD" w:rsidRPr="008E13C9">
        <w:rPr>
          <w:b/>
          <w:i/>
          <w:color w:val="FF0000"/>
          <w:szCs w:val="26"/>
        </w:rPr>
        <w:t>,</w:t>
      </w:r>
    </w:p>
    <w:p w:rsidR="000B10DA" w:rsidRPr="00255C47" w:rsidRDefault="000B10DA" w:rsidP="00255C47">
      <w:pPr>
        <w:shd w:val="clear" w:color="auto" w:fill="FFFFFF"/>
        <w:rPr>
          <w:b/>
          <w:i/>
          <w:color w:val="000000"/>
          <w:szCs w:val="26"/>
        </w:rPr>
      </w:pPr>
      <w:r w:rsidRPr="00255C47">
        <w:rPr>
          <w:b/>
          <w:i/>
          <w:color w:val="000000"/>
          <w:szCs w:val="26"/>
        </w:rPr>
        <w:t xml:space="preserve">                       </w:t>
      </w:r>
      <w:r w:rsidR="003872BD" w:rsidRPr="00255C47">
        <w:rPr>
          <w:b/>
          <w:i/>
          <w:color w:val="000000"/>
          <w:szCs w:val="26"/>
        </w:rPr>
        <w:t xml:space="preserve">                             </w:t>
      </w:r>
      <w:r w:rsidR="003872BD" w:rsidRPr="00255C47">
        <w:rPr>
          <w:b/>
          <w:i/>
          <w:color w:val="000000"/>
          <w:szCs w:val="26"/>
        </w:rPr>
        <w:tab/>
      </w:r>
      <w:r w:rsidR="003872BD" w:rsidRPr="00255C47">
        <w:rPr>
          <w:b/>
          <w:i/>
          <w:color w:val="000000"/>
          <w:szCs w:val="26"/>
        </w:rPr>
        <w:tab/>
      </w:r>
      <w:r w:rsidR="00255C47">
        <w:rPr>
          <w:b/>
          <w:i/>
          <w:color w:val="000000"/>
          <w:szCs w:val="26"/>
        </w:rPr>
        <w:tab/>
      </w:r>
      <w:r w:rsidR="003872BD" w:rsidRPr="00255C47">
        <w:rPr>
          <w:b/>
          <w:i/>
          <w:color w:val="000000"/>
          <w:szCs w:val="26"/>
        </w:rPr>
        <w:t>п</w:t>
      </w:r>
      <w:r w:rsidRPr="00255C47">
        <w:rPr>
          <w:b/>
          <w:i/>
          <w:color w:val="000000"/>
          <w:szCs w:val="26"/>
        </w:rPr>
        <w:t>едагог дополнительного образования</w:t>
      </w:r>
    </w:p>
    <w:p w:rsidR="00C33701" w:rsidRPr="00255C47" w:rsidRDefault="00C33701" w:rsidP="00255C47">
      <w:pPr>
        <w:shd w:val="clear" w:color="auto" w:fill="FFFFFF"/>
        <w:jc w:val="right"/>
        <w:rPr>
          <w:color w:val="000000"/>
          <w:szCs w:val="26"/>
        </w:rPr>
      </w:pPr>
    </w:p>
    <w:p w:rsidR="00C33701" w:rsidRPr="00255C47" w:rsidRDefault="00C33701" w:rsidP="00255C47">
      <w:pPr>
        <w:shd w:val="clear" w:color="auto" w:fill="FFFFFF"/>
        <w:jc w:val="center"/>
        <w:rPr>
          <w:color w:val="000000"/>
          <w:szCs w:val="26"/>
        </w:rPr>
      </w:pPr>
    </w:p>
    <w:p w:rsidR="00C33701" w:rsidRPr="00255C47" w:rsidRDefault="00C33701" w:rsidP="00255C47">
      <w:pPr>
        <w:shd w:val="clear" w:color="auto" w:fill="FFFFFF"/>
        <w:rPr>
          <w:color w:val="000000"/>
          <w:szCs w:val="26"/>
        </w:rPr>
      </w:pPr>
    </w:p>
    <w:p w:rsidR="00C33701" w:rsidRDefault="00C33701" w:rsidP="00255C47">
      <w:pPr>
        <w:shd w:val="clear" w:color="auto" w:fill="FFFFFF"/>
        <w:jc w:val="center"/>
        <w:rPr>
          <w:color w:val="000000"/>
          <w:szCs w:val="26"/>
        </w:rPr>
      </w:pPr>
    </w:p>
    <w:p w:rsidR="00255C47" w:rsidRDefault="00255C47" w:rsidP="00255C47">
      <w:pPr>
        <w:shd w:val="clear" w:color="auto" w:fill="FFFFFF"/>
        <w:jc w:val="center"/>
        <w:rPr>
          <w:color w:val="000000"/>
          <w:szCs w:val="26"/>
        </w:rPr>
      </w:pPr>
    </w:p>
    <w:p w:rsidR="00255C47" w:rsidRDefault="00255C47" w:rsidP="00255C47">
      <w:pPr>
        <w:shd w:val="clear" w:color="auto" w:fill="FFFFFF"/>
        <w:jc w:val="center"/>
        <w:rPr>
          <w:color w:val="000000"/>
          <w:szCs w:val="26"/>
        </w:rPr>
      </w:pPr>
    </w:p>
    <w:p w:rsidR="00255C47" w:rsidRDefault="00255C47" w:rsidP="00255C47">
      <w:pPr>
        <w:shd w:val="clear" w:color="auto" w:fill="FFFFFF"/>
        <w:jc w:val="center"/>
        <w:rPr>
          <w:color w:val="000000"/>
          <w:szCs w:val="26"/>
        </w:rPr>
      </w:pPr>
    </w:p>
    <w:p w:rsidR="00255C47" w:rsidRPr="00255C47" w:rsidRDefault="00255C47" w:rsidP="00255C47">
      <w:pPr>
        <w:shd w:val="clear" w:color="auto" w:fill="FFFFFF"/>
        <w:jc w:val="center"/>
        <w:rPr>
          <w:color w:val="000000"/>
          <w:szCs w:val="26"/>
        </w:rPr>
      </w:pPr>
    </w:p>
    <w:p w:rsidR="003872BD" w:rsidRPr="00255C47" w:rsidRDefault="003872BD" w:rsidP="00255C47">
      <w:pPr>
        <w:shd w:val="clear" w:color="auto" w:fill="FFFFFF"/>
        <w:jc w:val="center"/>
        <w:rPr>
          <w:color w:val="000000"/>
          <w:szCs w:val="26"/>
        </w:rPr>
      </w:pPr>
    </w:p>
    <w:p w:rsidR="003872BD" w:rsidRPr="00255C47" w:rsidRDefault="003872BD" w:rsidP="00255C47">
      <w:pPr>
        <w:shd w:val="clear" w:color="auto" w:fill="FFFFFF"/>
        <w:jc w:val="center"/>
        <w:rPr>
          <w:color w:val="000000"/>
          <w:szCs w:val="26"/>
        </w:rPr>
      </w:pPr>
    </w:p>
    <w:p w:rsidR="003872BD" w:rsidRPr="00255C47" w:rsidRDefault="003872BD" w:rsidP="00255C47">
      <w:pPr>
        <w:shd w:val="clear" w:color="auto" w:fill="FFFFFF"/>
        <w:jc w:val="center"/>
        <w:rPr>
          <w:color w:val="000000"/>
          <w:szCs w:val="26"/>
        </w:rPr>
      </w:pPr>
    </w:p>
    <w:p w:rsidR="003872BD" w:rsidRPr="00255C47" w:rsidRDefault="003872BD" w:rsidP="00255C47">
      <w:pPr>
        <w:shd w:val="clear" w:color="auto" w:fill="FFFFFF"/>
        <w:jc w:val="center"/>
        <w:rPr>
          <w:color w:val="000000"/>
          <w:szCs w:val="26"/>
        </w:rPr>
      </w:pPr>
    </w:p>
    <w:p w:rsidR="003872BD" w:rsidRPr="00255C47" w:rsidRDefault="003872BD" w:rsidP="00255C47">
      <w:pPr>
        <w:shd w:val="clear" w:color="auto" w:fill="FFFFFF"/>
        <w:jc w:val="center"/>
        <w:rPr>
          <w:color w:val="000000"/>
          <w:szCs w:val="26"/>
        </w:rPr>
      </w:pPr>
    </w:p>
    <w:p w:rsidR="0090796C" w:rsidRPr="00255C47" w:rsidRDefault="00A55E19" w:rsidP="00255C47">
      <w:pPr>
        <w:shd w:val="clear" w:color="auto" w:fill="FFFFFF"/>
        <w:jc w:val="center"/>
        <w:rPr>
          <w:color w:val="000000"/>
          <w:szCs w:val="26"/>
        </w:rPr>
        <w:sectPr w:rsidR="0090796C" w:rsidRPr="00255C47">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134" w:header="720" w:footer="709" w:gutter="0"/>
          <w:cols w:space="720"/>
          <w:docGrid w:linePitch="600" w:charSpace="28672"/>
        </w:sectPr>
      </w:pPr>
      <w:r>
        <w:rPr>
          <w:color w:val="000000"/>
          <w:szCs w:val="26"/>
        </w:rPr>
        <w:t>2022</w:t>
      </w:r>
      <w:r w:rsidR="003872BD" w:rsidRPr="00255C47">
        <w:rPr>
          <w:color w:val="000000"/>
          <w:szCs w:val="26"/>
        </w:rPr>
        <w:t xml:space="preserve"> </w:t>
      </w:r>
      <w:r w:rsidR="006A70E2" w:rsidRPr="00255C47">
        <w:rPr>
          <w:color w:val="000000"/>
          <w:szCs w:val="26"/>
        </w:rPr>
        <w:t>г</w:t>
      </w:r>
      <w:r w:rsidR="003872BD" w:rsidRPr="00255C47">
        <w:rPr>
          <w:color w:val="000000"/>
          <w:szCs w:val="26"/>
        </w:rPr>
        <w:t>од</w:t>
      </w:r>
    </w:p>
    <w:p w:rsidR="006A70E2" w:rsidRPr="009315E1" w:rsidRDefault="006A70E2" w:rsidP="00255C47">
      <w:pPr>
        <w:suppressAutoHyphens w:val="0"/>
        <w:jc w:val="center"/>
        <w:rPr>
          <w:b/>
          <w:sz w:val="28"/>
          <w:szCs w:val="28"/>
          <w:lang w:eastAsia="ru-RU"/>
        </w:rPr>
      </w:pPr>
      <w:bookmarkStart w:id="1" w:name="_Toc503449112"/>
      <w:r w:rsidRPr="009315E1">
        <w:rPr>
          <w:b/>
          <w:sz w:val="28"/>
          <w:szCs w:val="28"/>
          <w:lang w:eastAsia="ru-RU"/>
        </w:rPr>
        <w:lastRenderedPageBreak/>
        <w:t>Содержание программы</w:t>
      </w:r>
    </w:p>
    <w:p w:rsidR="00A2153F" w:rsidRPr="009315E1" w:rsidRDefault="00A2153F" w:rsidP="00255C47">
      <w:pPr>
        <w:suppressAutoHyphens w:val="0"/>
        <w:jc w:val="center"/>
        <w:rPr>
          <w:b/>
          <w:sz w:val="28"/>
          <w:szCs w:val="28"/>
          <w:lang w:eastAsia="ru-RU"/>
        </w:rPr>
      </w:pPr>
    </w:p>
    <w:tbl>
      <w:tblPr>
        <w:tblW w:w="0" w:type="auto"/>
        <w:tblLook w:val="04A0" w:firstRow="1" w:lastRow="0" w:firstColumn="1" w:lastColumn="0" w:noHBand="0" w:noVBand="1"/>
      </w:tblPr>
      <w:tblGrid>
        <w:gridCol w:w="8045"/>
        <w:gridCol w:w="1525"/>
      </w:tblGrid>
      <w:tr w:rsidR="006A70E2" w:rsidRPr="009315E1" w:rsidTr="00E33942">
        <w:tc>
          <w:tcPr>
            <w:tcW w:w="8045" w:type="dxa"/>
            <w:shd w:val="clear" w:color="auto" w:fill="auto"/>
          </w:tcPr>
          <w:p w:rsidR="006A70E2" w:rsidRPr="009315E1" w:rsidRDefault="006A70E2" w:rsidP="00A55E19">
            <w:pPr>
              <w:suppressAutoHyphens w:val="0"/>
              <w:spacing w:line="360" w:lineRule="auto"/>
              <w:rPr>
                <w:rFonts w:eastAsia="Calibri"/>
                <w:b/>
                <w:i/>
                <w:sz w:val="28"/>
                <w:szCs w:val="28"/>
                <w:lang w:eastAsia="ru-RU"/>
              </w:rPr>
            </w:pPr>
            <w:r w:rsidRPr="009315E1">
              <w:rPr>
                <w:rFonts w:eastAsia="Calibri"/>
                <w:b/>
                <w:i/>
                <w:sz w:val="28"/>
                <w:szCs w:val="28"/>
                <w:lang w:eastAsia="ru-RU"/>
              </w:rPr>
              <w:t xml:space="preserve">Раздел № 1 Комплекс основных характеристик </w:t>
            </w:r>
            <w:r w:rsidR="00A55E19">
              <w:rPr>
                <w:rFonts w:eastAsia="Calibri"/>
                <w:b/>
                <w:i/>
                <w:sz w:val="28"/>
                <w:szCs w:val="28"/>
                <w:lang w:eastAsia="ru-RU"/>
              </w:rPr>
              <w:t xml:space="preserve"> программы</w:t>
            </w:r>
          </w:p>
        </w:tc>
        <w:tc>
          <w:tcPr>
            <w:tcW w:w="1525" w:type="dxa"/>
            <w:shd w:val="clear" w:color="auto" w:fill="auto"/>
          </w:tcPr>
          <w:p w:rsidR="006A70E2" w:rsidRPr="009315E1" w:rsidRDefault="006A70E2" w:rsidP="00255C47">
            <w:pPr>
              <w:suppressAutoHyphens w:val="0"/>
              <w:spacing w:line="360" w:lineRule="auto"/>
              <w:rPr>
                <w:rFonts w:eastAsia="Calibri"/>
                <w:sz w:val="28"/>
                <w:szCs w:val="28"/>
                <w:lang w:eastAsia="ru-RU"/>
              </w:rPr>
            </w:pPr>
          </w:p>
        </w:tc>
      </w:tr>
      <w:tr w:rsidR="006A70E2" w:rsidRPr="009315E1" w:rsidTr="00E33942">
        <w:tc>
          <w:tcPr>
            <w:tcW w:w="8045" w:type="dxa"/>
            <w:shd w:val="clear" w:color="auto" w:fill="auto"/>
          </w:tcPr>
          <w:p w:rsidR="006A70E2" w:rsidRPr="009315E1" w:rsidRDefault="006A70E2" w:rsidP="00255C47">
            <w:pPr>
              <w:suppressAutoHyphens w:val="0"/>
              <w:spacing w:line="360" w:lineRule="auto"/>
              <w:rPr>
                <w:rFonts w:eastAsia="Calibri"/>
                <w:sz w:val="28"/>
                <w:szCs w:val="28"/>
                <w:lang w:eastAsia="ru-RU"/>
              </w:rPr>
            </w:pPr>
            <w:r w:rsidRPr="009315E1">
              <w:rPr>
                <w:rFonts w:eastAsia="Calibri"/>
                <w:sz w:val="28"/>
                <w:szCs w:val="28"/>
                <w:lang w:eastAsia="ru-RU"/>
              </w:rPr>
              <w:t>Пояснительная записка</w:t>
            </w:r>
          </w:p>
        </w:tc>
        <w:tc>
          <w:tcPr>
            <w:tcW w:w="1525" w:type="dxa"/>
            <w:shd w:val="clear" w:color="auto" w:fill="auto"/>
          </w:tcPr>
          <w:p w:rsidR="006A70E2" w:rsidRPr="009315E1" w:rsidRDefault="006A70E2" w:rsidP="00255C47">
            <w:pPr>
              <w:suppressAutoHyphens w:val="0"/>
              <w:spacing w:line="360" w:lineRule="auto"/>
              <w:rPr>
                <w:rFonts w:eastAsia="Calibri"/>
                <w:sz w:val="28"/>
                <w:szCs w:val="28"/>
                <w:lang w:eastAsia="ru-RU"/>
              </w:rPr>
            </w:pPr>
            <w:r w:rsidRPr="009315E1">
              <w:rPr>
                <w:rFonts w:eastAsia="Calibri"/>
                <w:sz w:val="28"/>
                <w:szCs w:val="28"/>
                <w:lang w:eastAsia="ru-RU"/>
              </w:rPr>
              <w:t>3</w:t>
            </w:r>
          </w:p>
        </w:tc>
      </w:tr>
      <w:tr w:rsidR="006A70E2" w:rsidRPr="009315E1" w:rsidTr="00E33942">
        <w:tc>
          <w:tcPr>
            <w:tcW w:w="8045" w:type="dxa"/>
            <w:shd w:val="clear" w:color="auto" w:fill="auto"/>
          </w:tcPr>
          <w:p w:rsidR="006A70E2" w:rsidRPr="009315E1" w:rsidRDefault="006A70E2" w:rsidP="00255C47">
            <w:pPr>
              <w:suppressAutoHyphens w:val="0"/>
              <w:spacing w:line="360" w:lineRule="auto"/>
              <w:rPr>
                <w:rFonts w:eastAsia="Calibri"/>
                <w:sz w:val="28"/>
                <w:szCs w:val="28"/>
                <w:lang w:eastAsia="ru-RU"/>
              </w:rPr>
            </w:pPr>
            <w:r w:rsidRPr="009315E1">
              <w:rPr>
                <w:rFonts w:eastAsia="Calibri"/>
                <w:sz w:val="28"/>
                <w:szCs w:val="28"/>
                <w:lang w:eastAsia="ru-RU"/>
              </w:rPr>
              <w:t>Цель и задачи программы</w:t>
            </w:r>
          </w:p>
        </w:tc>
        <w:tc>
          <w:tcPr>
            <w:tcW w:w="1525" w:type="dxa"/>
            <w:shd w:val="clear" w:color="auto" w:fill="auto"/>
          </w:tcPr>
          <w:p w:rsidR="006A70E2" w:rsidRPr="009315E1" w:rsidRDefault="00545E8F" w:rsidP="00255C47">
            <w:pPr>
              <w:suppressAutoHyphens w:val="0"/>
              <w:spacing w:line="360" w:lineRule="auto"/>
              <w:rPr>
                <w:rFonts w:eastAsia="Calibri"/>
                <w:sz w:val="28"/>
                <w:szCs w:val="28"/>
                <w:lang w:eastAsia="ru-RU"/>
              </w:rPr>
            </w:pPr>
            <w:r>
              <w:rPr>
                <w:rFonts w:eastAsia="Calibri"/>
                <w:sz w:val="28"/>
                <w:szCs w:val="28"/>
                <w:lang w:eastAsia="ru-RU"/>
              </w:rPr>
              <w:t>8</w:t>
            </w:r>
          </w:p>
        </w:tc>
      </w:tr>
      <w:tr w:rsidR="006A70E2" w:rsidRPr="009315E1" w:rsidTr="00E33942">
        <w:tc>
          <w:tcPr>
            <w:tcW w:w="8045" w:type="dxa"/>
            <w:shd w:val="clear" w:color="auto" w:fill="auto"/>
          </w:tcPr>
          <w:p w:rsidR="006A70E2" w:rsidRPr="009315E1" w:rsidRDefault="006A70E2" w:rsidP="00255C47">
            <w:pPr>
              <w:suppressAutoHyphens w:val="0"/>
              <w:spacing w:line="360" w:lineRule="auto"/>
              <w:rPr>
                <w:rFonts w:eastAsia="Calibri"/>
                <w:sz w:val="28"/>
                <w:szCs w:val="28"/>
                <w:lang w:eastAsia="ru-RU"/>
              </w:rPr>
            </w:pPr>
            <w:r w:rsidRPr="009315E1">
              <w:rPr>
                <w:rFonts w:eastAsia="Calibri"/>
                <w:sz w:val="28"/>
                <w:szCs w:val="28"/>
                <w:lang w:eastAsia="ru-RU"/>
              </w:rPr>
              <w:t>Содержание программы: учебный план, содержание учебного плана</w:t>
            </w:r>
          </w:p>
        </w:tc>
        <w:tc>
          <w:tcPr>
            <w:tcW w:w="1525" w:type="dxa"/>
            <w:shd w:val="clear" w:color="auto" w:fill="auto"/>
          </w:tcPr>
          <w:p w:rsidR="006A70E2" w:rsidRPr="009315E1" w:rsidRDefault="00545E8F" w:rsidP="00255C47">
            <w:pPr>
              <w:suppressAutoHyphens w:val="0"/>
              <w:spacing w:line="360" w:lineRule="auto"/>
              <w:rPr>
                <w:rFonts w:eastAsia="Calibri"/>
                <w:sz w:val="28"/>
                <w:szCs w:val="28"/>
                <w:lang w:eastAsia="ru-RU"/>
              </w:rPr>
            </w:pPr>
            <w:r>
              <w:rPr>
                <w:rFonts w:eastAsia="Calibri"/>
                <w:sz w:val="28"/>
                <w:szCs w:val="28"/>
                <w:lang w:eastAsia="ru-RU"/>
              </w:rPr>
              <w:t>9</w:t>
            </w:r>
          </w:p>
        </w:tc>
      </w:tr>
      <w:tr w:rsidR="006A70E2" w:rsidRPr="009315E1" w:rsidTr="00E33942">
        <w:tc>
          <w:tcPr>
            <w:tcW w:w="8045" w:type="dxa"/>
            <w:shd w:val="clear" w:color="auto" w:fill="auto"/>
          </w:tcPr>
          <w:p w:rsidR="006A70E2" w:rsidRPr="009315E1" w:rsidRDefault="006A70E2" w:rsidP="00255C47">
            <w:pPr>
              <w:suppressAutoHyphens w:val="0"/>
              <w:spacing w:line="360" w:lineRule="auto"/>
              <w:rPr>
                <w:rFonts w:eastAsia="Calibri"/>
                <w:sz w:val="28"/>
                <w:szCs w:val="28"/>
                <w:lang w:eastAsia="ru-RU"/>
              </w:rPr>
            </w:pPr>
            <w:r w:rsidRPr="009315E1">
              <w:rPr>
                <w:rFonts w:eastAsia="Calibri"/>
                <w:sz w:val="28"/>
                <w:szCs w:val="28"/>
                <w:lang w:eastAsia="ru-RU"/>
              </w:rPr>
              <w:t>Планируемые результаты</w:t>
            </w:r>
          </w:p>
        </w:tc>
        <w:tc>
          <w:tcPr>
            <w:tcW w:w="1525" w:type="dxa"/>
            <w:shd w:val="clear" w:color="auto" w:fill="auto"/>
          </w:tcPr>
          <w:p w:rsidR="006A70E2" w:rsidRPr="009315E1" w:rsidRDefault="00545E8F" w:rsidP="00A2153F">
            <w:pPr>
              <w:suppressAutoHyphens w:val="0"/>
              <w:spacing w:line="360" w:lineRule="auto"/>
              <w:rPr>
                <w:rFonts w:eastAsia="Calibri"/>
                <w:sz w:val="28"/>
                <w:szCs w:val="28"/>
                <w:lang w:eastAsia="ru-RU"/>
              </w:rPr>
            </w:pPr>
            <w:r>
              <w:rPr>
                <w:rFonts w:eastAsia="Calibri"/>
                <w:sz w:val="28"/>
                <w:szCs w:val="28"/>
                <w:lang w:eastAsia="ru-RU"/>
              </w:rPr>
              <w:t>12</w:t>
            </w:r>
          </w:p>
        </w:tc>
      </w:tr>
      <w:tr w:rsidR="006A70E2" w:rsidRPr="009315E1" w:rsidTr="00E33942">
        <w:tc>
          <w:tcPr>
            <w:tcW w:w="8045" w:type="dxa"/>
            <w:shd w:val="clear" w:color="auto" w:fill="auto"/>
          </w:tcPr>
          <w:p w:rsidR="006A70E2" w:rsidRPr="009315E1" w:rsidRDefault="006A70E2" w:rsidP="00255C47">
            <w:pPr>
              <w:suppressAutoHyphens w:val="0"/>
              <w:spacing w:line="360" w:lineRule="auto"/>
              <w:rPr>
                <w:rFonts w:eastAsia="Calibri"/>
                <w:b/>
                <w:i/>
                <w:sz w:val="28"/>
                <w:szCs w:val="28"/>
                <w:lang w:eastAsia="ru-RU"/>
              </w:rPr>
            </w:pPr>
            <w:r w:rsidRPr="009315E1">
              <w:rPr>
                <w:rFonts w:eastAsia="Calibri"/>
                <w:b/>
                <w:i/>
                <w:sz w:val="28"/>
                <w:szCs w:val="28"/>
                <w:lang w:eastAsia="ru-RU"/>
              </w:rPr>
              <w:t>Раздел 2 Комплекс организационно-педагогических условий</w:t>
            </w:r>
          </w:p>
        </w:tc>
        <w:tc>
          <w:tcPr>
            <w:tcW w:w="1525" w:type="dxa"/>
            <w:shd w:val="clear" w:color="auto" w:fill="auto"/>
          </w:tcPr>
          <w:p w:rsidR="006A70E2" w:rsidRPr="009315E1" w:rsidRDefault="006A70E2" w:rsidP="00255C47">
            <w:pPr>
              <w:suppressAutoHyphens w:val="0"/>
              <w:spacing w:line="360" w:lineRule="auto"/>
              <w:rPr>
                <w:rFonts w:eastAsia="Calibri"/>
                <w:sz w:val="28"/>
                <w:szCs w:val="28"/>
                <w:lang w:eastAsia="ru-RU"/>
              </w:rPr>
            </w:pPr>
          </w:p>
        </w:tc>
      </w:tr>
      <w:tr w:rsidR="006A70E2" w:rsidRPr="009315E1" w:rsidTr="00E33942">
        <w:trPr>
          <w:trHeight w:val="80"/>
        </w:trPr>
        <w:tc>
          <w:tcPr>
            <w:tcW w:w="8045" w:type="dxa"/>
            <w:shd w:val="clear" w:color="auto" w:fill="auto"/>
          </w:tcPr>
          <w:p w:rsidR="006A70E2" w:rsidRPr="009315E1" w:rsidRDefault="006A70E2" w:rsidP="00255C47">
            <w:pPr>
              <w:suppressAutoHyphens w:val="0"/>
              <w:spacing w:line="360" w:lineRule="auto"/>
              <w:rPr>
                <w:rFonts w:eastAsia="Calibri"/>
                <w:sz w:val="28"/>
                <w:szCs w:val="28"/>
                <w:lang w:eastAsia="ru-RU"/>
              </w:rPr>
            </w:pPr>
            <w:r w:rsidRPr="009315E1">
              <w:rPr>
                <w:rFonts w:eastAsia="Calibri"/>
                <w:sz w:val="28"/>
                <w:szCs w:val="28"/>
                <w:lang w:eastAsia="ru-RU"/>
              </w:rPr>
              <w:t>Календарный учебный график</w:t>
            </w:r>
          </w:p>
        </w:tc>
        <w:tc>
          <w:tcPr>
            <w:tcW w:w="1525" w:type="dxa"/>
            <w:shd w:val="clear" w:color="auto" w:fill="auto"/>
          </w:tcPr>
          <w:p w:rsidR="006A70E2" w:rsidRPr="009315E1" w:rsidRDefault="0020166B" w:rsidP="00A2153F">
            <w:pPr>
              <w:suppressAutoHyphens w:val="0"/>
              <w:spacing w:line="360" w:lineRule="auto"/>
              <w:rPr>
                <w:rFonts w:eastAsia="Calibri"/>
                <w:sz w:val="28"/>
                <w:szCs w:val="28"/>
                <w:lang w:eastAsia="ru-RU"/>
              </w:rPr>
            </w:pPr>
            <w:r w:rsidRPr="009315E1">
              <w:rPr>
                <w:rFonts w:eastAsia="Calibri"/>
                <w:sz w:val="28"/>
                <w:szCs w:val="28"/>
                <w:lang w:eastAsia="ru-RU"/>
              </w:rPr>
              <w:t>1</w:t>
            </w:r>
            <w:r w:rsidR="00545E8F">
              <w:rPr>
                <w:rFonts w:eastAsia="Calibri"/>
                <w:sz w:val="28"/>
                <w:szCs w:val="28"/>
                <w:lang w:eastAsia="ru-RU"/>
              </w:rPr>
              <w:t>4</w:t>
            </w:r>
          </w:p>
        </w:tc>
      </w:tr>
      <w:tr w:rsidR="006A70E2" w:rsidRPr="009315E1" w:rsidTr="00E33942">
        <w:tc>
          <w:tcPr>
            <w:tcW w:w="8045" w:type="dxa"/>
            <w:shd w:val="clear" w:color="auto" w:fill="auto"/>
          </w:tcPr>
          <w:p w:rsidR="006A70E2" w:rsidRPr="009315E1" w:rsidRDefault="006A70E2" w:rsidP="00255C47">
            <w:pPr>
              <w:suppressAutoHyphens w:val="0"/>
              <w:spacing w:line="360" w:lineRule="auto"/>
              <w:rPr>
                <w:rFonts w:eastAsia="Calibri"/>
                <w:sz w:val="28"/>
                <w:szCs w:val="28"/>
                <w:lang w:eastAsia="ru-RU"/>
              </w:rPr>
            </w:pPr>
            <w:r w:rsidRPr="009315E1">
              <w:rPr>
                <w:rFonts w:eastAsia="Calibri"/>
                <w:sz w:val="28"/>
                <w:szCs w:val="28"/>
                <w:lang w:eastAsia="ru-RU"/>
              </w:rPr>
              <w:t>Условия реализации программы</w:t>
            </w:r>
          </w:p>
        </w:tc>
        <w:tc>
          <w:tcPr>
            <w:tcW w:w="1525" w:type="dxa"/>
            <w:shd w:val="clear" w:color="auto" w:fill="auto"/>
          </w:tcPr>
          <w:p w:rsidR="006A70E2" w:rsidRPr="009315E1" w:rsidRDefault="0020166B" w:rsidP="00A2153F">
            <w:pPr>
              <w:suppressAutoHyphens w:val="0"/>
              <w:spacing w:line="360" w:lineRule="auto"/>
              <w:rPr>
                <w:rFonts w:eastAsia="Calibri"/>
                <w:sz w:val="28"/>
                <w:szCs w:val="28"/>
                <w:lang w:eastAsia="ru-RU"/>
              </w:rPr>
            </w:pPr>
            <w:r w:rsidRPr="009315E1">
              <w:rPr>
                <w:rFonts w:eastAsia="Calibri"/>
                <w:sz w:val="28"/>
                <w:szCs w:val="28"/>
                <w:lang w:eastAsia="ru-RU"/>
              </w:rPr>
              <w:t>1</w:t>
            </w:r>
            <w:r w:rsidR="00545E8F">
              <w:rPr>
                <w:rFonts w:eastAsia="Calibri"/>
                <w:sz w:val="28"/>
                <w:szCs w:val="28"/>
                <w:lang w:eastAsia="ru-RU"/>
              </w:rPr>
              <w:t>8</w:t>
            </w:r>
          </w:p>
        </w:tc>
      </w:tr>
      <w:tr w:rsidR="000E7707" w:rsidRPr="009315E1" w:rsidTr="00E33942">
        <w:tc>
          <w:tcPr>
            <w:tcW w:w="8045" w:type="dxa"/>
            <w:shd w:val="clear" w:color="auto" w:fill="auto"/>
          </w:tcPr>
          <w:p w:rsidR="000E7707" w:rsidRPr="009315E1" w:rsidRDefault="000E7707" w:rsidP="00255C47">
            <w:pPr>
              <w:suppressAutoHyphens w:val="0"/>
              <w:spacing w:line="360" w:lineRule="auto"/>
              <w:rPr>
                <w:rFonts w:eastAsia="Calibri"/>
                <w:sz w:val="28"/>
                <w:szCs w:val="28"/>
                <w:lang w:eastAsia="ru-RU"/>
              </w:rPr>
            </w:pPr>
            <w:r>
              <w:rPr>
                <w:rFonts w:eastAsia="Calibri"/>
                <w:sz w:val="28"/>
                <w:szCs w:val="28"/>
                <w:lang w:eastAsia="ru-RU"/>
              </w:rPr>
              <w:t>Методические материалы</w:t>
            </w:r>
          </w:p>
        </w:tc>
        <w:tc>
          <w:tcPr>
            <w:tcW w:w="1525" w:type="dxa"/>
            <w:shd w:val="clear" w:color="auto" w:fill="auto"/>
          </w:tcPr>
          <w:p w:rsidR="000E7707" w:rsidRPr="009315E1" w:rsidRDefault="00545E8F" w:rsidP="00A2153F">
            <w:pPr>
              <w:suppressAutoHyphens w:val="0"/>
              <w:spacing w:line="360" w:lineRule="auto"/>
              <w:rPr>
                <w:rFonts w:eastAsia="Calibri"/>
                <w:sz w:val="28"/>
                <w:szCs w:val="28"/>
                <w:lang w:eastAsia="ru-RU"/>
              </w:rPr>
            </w:pPr>
            <w:r>
              <w:rPr>
                <w:rFonts w:eastAsia="Calibri"/>
                <w:sz w:val="28"/>
                <w:szCs w:val="28"/>
                <w:lang w:eastAsia="ru-RU"/>
              </w:rPr>
              <w:t>19</w:t>
            </w:r>
          </w:p>
        </w:tc>
      </w:tr>
      <w:tr w:rsidR="000E7707" w:rsidRPr="009315E1" w:rsidTr="00E33942">
        <w:tc>
          <w:tcPr>
            <w:tcW w:w="8045" w:type="dxa"/>
            <w:shd w:val="clear" w:color="auto" w:fill="auto"/>
          </w:tcPr>
          <w:p w:rsidR="000E7707" w:rsidRDefault="000E7707" w:rsidP="00255C47">
            <w:pPr>
              <w:suppressAutoHyphens w:val="0"/>
              <w:spacing w:line="360" w:lineRule="auto"/>
              <w:rPr>
                <w:rFonts w:eastAsia="Calibri"/>
                <w:sz w:val="28"/>
                <w:szCs w:val="28"/>
                <w:lang w:eastAsia="ru-RU"/>
              </w:rPr>
            </w:pPr>
            <w:r>
              <w:rPr>
                <w:rFonts w:eastAsia="Calibri"/>
                <w:sz w:val="28"/>
                <w:szCs w:val="28"/>
                <w:lang w:eastAsia="ru-RU"/>
              </w:rPr>
              <w:t>Оценочные материалы</w:t>
            </w:r>
          </w:p>
        </w:tc>
        <w:tc>
          <w:tcPr>
            <w:tcW w:w="1525" w:type="dxa"/>
            <w:shd w:val="clear" w:color="auto" w:fill="auto"/>
          </w:tcPr>
          <w:p w:rsidR="000E7707" w:rsidRPr="009315E1" w:rsidRDefault="00545E8F" w:rsidP="00A2153F">
            <w:pPr>
              <w:suppressAutoHyphens w:val="0"/>
              <w:spacing w:line="360" w:lineRule="auto"/>
              <w:rPr>
                <w:rFonts w:eastAsia="Calibri"/>
                <w:sz w:val="28"/>
                <w:szCs w:val="28"/>
                <w:lang w:eastAsia="ru-RU"/>
              </w:rPr>
            </w:pPr>
            <w:r>
              <w:rPr>
                <w:rFonts w:eastAsia="Calibri"/>
                <w:sz w:val="28"/>
                <w:szCs w:val="28"/>
                <w:lang w:eastAsia="ru-RU"/>
              </w:rPr>
              <w:t>22</w:t>
            </w:r>
          </w:p>
        </w:tc>
      </w:tr>
      <w:tr w:rsidR="000E7707" w:rsidRPr="009315E1" w:rsidTr="00E33942">
        <w:tc>
          <w:tcPr>
            <w:tcW w:w="8045" w:type="dxa"/>
            <w:shd w:val="clear" w:color="auto" w:fill="auto"/>
          </w:tcPr>
          <w:p w:rsidR="000E7707" w:rsidRDefault="000E7707" w:rsidP="00255C47">
            <w:pPr>
              <w:suppressAutoHyphens w:val="0"/>
              <w:spacing w:line="360" w:lineRule="auto"/>
              <w:rPr>
                <w:rFonts w:eastAsia="Calibri"/>
                <w:sz w:val="28"/>
                <w:szCs w:val="28"/>
                <w:lang w:eastAsia="ru-RU"/>
              </w:rPr>
            </w:pPr>
            <w:r>
              <w:rPr>
                <w:rFonts w:eastAsia="Calibri"/>
                <w:sz w:val="28"/>
                <w:szCs w:val="28"/>
                <w:lang w:eastAsia="ru-RU"/>
              </w:rPr>
              <w:t>Программа воспитания</w:t>
            </w:r>
          </w:p>
        </w:tc>
        <w:tc>
          <w:tcPr>
            <w:tcW w:w="1525" w:type="dxa"/>
            <w:shd w:val="clear" w:color="auto" w:fill="auto"/>
          </w:tcPr>
          <w:p w:rsidR="000E7707" w:rsidRPr="009315E1" w:rsidRDefault="00545E8F" w:rsidP="00A2153F">
            <w:pPr>
              <w:suppressAutoHyphens w:val="0"/>
              <w:spacing w:line="360" w:lineRule="auto"/>
              <w:rPr>
                <w:rFonts w:eastAsia="Calibri"/>
                <w:sz w:val="28"/>
                <w:szCs w:val="28"/>
                <w:lang w:eastAsia="ru-RU"/>
              </w:rPr>
            </w:pPr>
            <w:r>
              <w:rPr>
                <w:rFonts w:eastAsia="Calibri"/>
                <w:sz w:val="28"/>
                <w:szCs w:val="28"/>
                <w:lang w:eastAsia="ru-RU"/>
              </w:rPr>
              <w:t>26</w:t>
            </w:r>
          </w:p>
        </w:tc>
      </w:tr>
      <w:tr w:rsidR="000E7707" w:rsidRPr="009315E1" w:rsidTr="00E33942">
        <w:tc>
          <w:tcPr>
            <w:tcW w:w="8045" w:type="dxa"/>
            <w:shd w:val="clear" w:color="auto" w:fill="auto"/>
          </w:tcPr>
          <w:p w:rsidR="000E7707" w:rsidRDefault="000E7707" w:rsidP="00255C47">
            <w:pPr>
              <w:suppressAutoHyphens w:val="0"/>
              <w:spacing w:line="360" w:lineRule="auto"/>
              <w:rPr>
                <w:rFonts w:eastAsia="Calibri"/>
                <w:sz w:val="28"/>
                <w:szCs w:val="28"/>
                <w:lang w:eastAsia="ru-RU"/>
              </w:rPr>
            </w:pPr>
            <w:r>
              <w:rPr>
                <w:rFonts w:eastAsia="Calibri"/>
                <w:sz w:val="28"/>
                <w:szCs w:val="28"/>
                <w:lang w:eastAsia="ru-RU"/>
              </w:rPr>
              <w:t>Календарный план воспитательной работы</w:t>
            </w:r>
          </w:p>
        </w:tc>
        <w:tc>
          <w:tcPr>
            <w:tcW w:w="1525" w:type="dxa"/>
            <w:shd w:val="clear" w:color="auto" w:fill="auto"/>
          </w:tcPr>
          <w:p w:rsidR="000E7707" w:rsidRPr="009315E1" w:rsidRDefault="00545E8F" w:rsidP="00A2153F">
            <w:pPr>
              <w:suppressAutoHyphens w:val="0"/>
              <w:spacing w:line="360" w:lineRule="auto"/>
              <w:rPr>
                <w:rFonts w:eastAsia="Calibri"/>
                <w:sz w:val="28"/>
                <w:szCs w:val="28"/>
                <w:lang w:eastAsia="ru-RU"/>
              </w:rPr>
            </w:pPr>
            <w:r>
              <w:rPr>
                <w:rFonts w:eastAsia="Calibri"/>
                <w:sz w:val="28"/>
                <w:szCs w:val="28"/>
                <w:lang w:eastAsia="ru-RU"/>
              </w:rPr>
              <w:t>33</w:t>
            </w:r>
          </w:p>
        </w:tc>
      </w:tr>
      <w:tr w:rsidR="006A70E2" w:rsidRPr="009315E1" w:rsidTr="00E33942">
        <w:tc>
          <w:tcPr>
            <w:tcW w:w="8045" w:type="dxa"/>
            <w:shd w:val="clear" w:color="auto" w:fill="auto"/>
          </w:tcPr>
          <w:p w:rsidR="006A70E2" w:rsidRPr="009315E1" w:rsidRDefault="006A70E2" w:rsidP="00255C47">
            <w:pPr>
              <w:suppressAutoHyphens w:val="0"/>
              <w:spacing w:line="360" w:lineRule="auto"/>
              <w:rPr>
                <w:rFonts w:eastAsia="Calibri"/>
                <w:sz w:val="28"/>
                <w:szCs w:val="28"/>
                <w:lang w:eastAsia="ru-RU"/>
              </w:rPr>
            </w:pPr>
            <w:r w:rsidRPr="009315E1">
              <w:rPr>
                <w:rFonts w:eastAsia="Calibri"/>
                <w:sz w:val="28"/>
                <w:szCs w:val="28"/>
                <w:lang w:eastAsia="ru-RU"/>
              </w:rPr>
              <w:t>Список литературы</w:t>
            </w:r>
          </w:p>
        </w:tc>
        <w:tc>
          <w:tcPr>
            <w:tcW w:w="1525" w:type="dxa"/>
            <w:shd w:val="clear" w:color="auto" w:fill="auto"/>
          </w:tcPr>
          <w:p w:rsidR="006A70E2" w:rsidRPr="009315E1" w:rsidRDefault="00545E8F" w:rsidP="00255C47">
            <w:pPr>
              <w:suppressAutoHyphens w:val="0"/>
              <w:spacing w:line="360" w:lineRule="auto"/>
              <w:rPr>
                <w:rFonts w:eastAsia="Calibri"/>
                <w:sz w:val="28"/>
                <w:szCs w:val="28"/>
                <w:lang w:eastAsia="ru-RU"/>
              </w:rPr>
            </w:pPr>
            <w:r>
              <w:rPr>
                <w:rFonts w:eastAsia="Calibri"/>
                <w:sz w:val="28"/>
                <w:szCs w:val="28"/>
                <w:lang w:eastAsia="ru-RU"/>
              </w:rPr>
              <w:t>38</w:t>
            </w:r>
          </w:p>
        </w:tc>
      </w:tr>
    </w:tbl>
    <w:p w:rsidR="006A70E2" w:rsidRPr="009315E1" w:rsidRDefault="006A70E2" w:rsidP="00255C47">
      <w:pPr>
        <w:pStyle w:val="2"/>
        <w:numPr>
          <w:ilvl w:val="0"/>
          <w:numId w:val="0"/>
        </w:numPr>
        <w:ind w:right="-6"/>
        <w:rPr>
          <w:b w:val="0"/>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6A70E2" w:rsidRPr="009315E1" w:rsidRDefault="006A70E2" w:rsidP="00255C47">
      <w:pPr>
        <w:rPr>
          <w:sz w:val="28"/>
          <w:szCs w:val="28"/>
          <w:lang w:eastAsia="ru-RU"/>
        </w:rPr>
      </w:pPr>
    </w:p>
    <w:p w:rsidR="008A0DD2" w:rsidRPr="009315E1" w:rsidRDefault="008A0DD2" w:rsidP="00255C47">
      <w:pPr>
        <w:pStyle w:val="2"/>
        <w:numPr>
          <w:ilvl w:val="0"/>
          <w:numId w:val="0"/>
        </w:numPr>
        <w:ind w:right="-6"/>
        <w:jc w:val="center"/>
        <w:rPr>
          <w:szCs w:val="28"/>
        </w:rPr>
      </w:pPr>
      <w:r w:rsidRPr="009315E1">
        <w:rPr>
          <w:szCs w:val="28"/>
        </w:rPr>
        <w:t xml:space="preserve">Раздел № 1. Комплекс основных характеристик программы </w:t>
      </w:r>
      <w:r w:rsidR="00C93E2A" w:rsidRPr="009315E1">
        <w:rPr>
          <w:szCs w:val="28"/>
        </w:rPr>
        <w:t xml:space="preserve"> </w:t>
      </w:r>
    </w:p>
    <w:p w:rsidR="003872BD" w:rsidRPr="009315E1" w:rsidRDefault="003872BD" w:rsidP="00255C47">
      <w:pPr>
        <w:pStyle w:val="2"/>
        <w:numPr>
          <w:ilvl w:val="0"/>
          <w:numId w:val="0"/>
        </w:numPr>
        <w:ind w:right="-6"/>
        <w:jc w:val="center"/>
        <w:rPr>
          <w:szCs w:val="28"/>
        </w:rPr>
      </w:pPr>
    </w:p>
    <w:p w:rsidR="00C93E2A" w:rsidRPr="009315E1" w:rsidRDefault="00C93E2A" w:rsidP="00255C47">
      <w:pPr>
        <w:pStyle w:val="2"/>
        <w:numPr>
          <w:ilvl w:val="0"/>
          <w:numId w:val="0"/>
        </w:numPr>
        <w:ind w:right="-6"/>
        <w:jc w:val="center"/>
        <w:rPr>
          <w:szCs w:val="28"/>
        </w:rPr>
      </w:pPr>
      <w:r w:rsidRPr="009315E1">
        <w:rPr>
          <w:szCs w:val="28"/>
        </w:rPr>
        <w:t>Пояснительная записка</w:t>
      </w:r>
      <w:bookmarkEnd w:id="1"/>
    </w:p>
    <w:p w:rsidR="00C93E2A" w:rsidRPr="009315E1" w:rsidRDefault="00C93E2A" w:rsidP="00255C47">
      <w:pPr>
        <w:contextualSpacing/>
        <w:jc w:val="both"/>
        <w:rPr>
          <w:sz w:val="28"/>
          <w:szCs w:val="28"/>
        </w:rPr>
      </w:pPr>
      <w:bookmarkStart w:id="2" w:name="_Toc503449113"/>
      <w:r w:rsidRPr="009315E1">
        <w:rPr>
          <w:sz w:val="28"/>
          <w:szCs w:val="28"/>
        </w:rPr>
        <w:t xml:space="preserve"> </w:t>
      </w:r>
      <w:bookmarkEnd w:id="2"/>
      <w:r w:rsidRPr="009315E1">
        <w:rPr>
          <w:color w:val="000000"/>
          <w:sz w:val="28"/>
          <w:szCs w:val="28"/>
        </w:rPr>
        <w:t xml:space="preserve">Дополнительная </w:t>
      </w:r>
      <w:r w:rsidR="00575CCD" w:rsidRPr="009315E1">
        <w:rPr>
          <w:sz w:val="28"/>
          <w:szCs w:val="28"/>
        </w:rPr>
        <w:t xml:space="preserve">общеобразовательная </w:t>
      </w:r>
      <w:r w:rsidRPr="009315E1">
        <w:rPr>
          <w:color w:val="000000"/>
          <w:sz w:val="28"/>
          <w:szCs w:val="28"/>
        </w:rPr>
        <w:t>общеразвива</w:t>
      </w:r>
      <w:r w:rsidR="009471FE" w:rsidRPr="009315E1">
        <w:rPr>
          <w:color w:val="000000"/>
          <w:sz w:val="28"/>
          <w:szCs w:val="28"/>
        </w:rPr>
        <w:t xml:space="preserve">ющая программа </w:t>
      </w:r>
      <w:r w:rsidR="00575CCD" w:rsidRPr="009315E1">
        <w:rPr>
          <w:color w:val="000000"/>
          <w:sz w:val="28"/>
          <w:szCs w:val="28"/>
        </w:rPr>
        <w:t xml:space="preserve">учебного объединения </w:t>
      </w:r>
      <w:r w:rsidR="009471FE" w:rsidRPr="009315E1">
        <w:rPr>
          <w:color w:val="000000"/>
          <w:sz w:val="28"/>
          <w:szCs w:val="28"/>
        </w:rPr>
        <w:t>«Юнармия</w:t>
      </w:r>
      <w:r w:rsidR="0057750E" w:rsidRPr="009315E1">
        <w:rPr>
          <w:color w:val="000000"/>
          <w:sz w:val="28"/>
          <w:szCs w:val="28"/>
        </w:rPr>
        <w:t>» имеет социально-гуманитарную</w:t>
      </w:r>
      <w:r w:rsidRPr="009315E1">
        <w:rPr>
          <w:color w:val="000000"/>
          <w:sz w:val="28"/>
          <w:szCs w:val="28"/>
        </w:rPr>
        <w:t xml:space="preserve"> направленность</w:t>
      </w:r>
      <w:r w:rsidR="008A0DD2" w:rsidRPr="009315E1">
        <w:rPr>
          <w:color w:val="000000"/>
          <w:sz w:val="28"/>
          <w:szCs w:val="28"/>
        </w:rPr>
        <w:t xml:space="preserve"> базового уровня</w:t>
      </w:r>
      <w:r w:rsidRPr="009315E1">
        <w:rPr>
          <w:color w:val="000000"/>
          <w:sz w:val="28"/>
          <w:szCs w:val="28"/>
        </w:rPr>
        <w:t xml:space="preserve"> и способствует </w:t>
      </w:r>
      <w:r w:rsidRPr="009315E1">
        <w:rPr>
          <w:sz w:val="28"/>
          <w:szCs w:val="28"/>
        </w:rPr>
        <w:t xml:space="preserve">формированию у </w:t>
      </w:r>
      <w:r w:rsidR="00575CCD" w:rsidRPr="009315E1">
        <w:rPr>
          <w:sz w:val="28"/>
          <w:szCs w:val="28"/>
        </w:rPr>
        <w:t xml:space="preserve">подростков и </w:t>
      </w:r>
      <w:r w:rsidRPr="009315E1">
        <w:rPr>
          <w:sz w:val="28"/>
          <w:szCs w:val="28"/>
        </w:rPr>
        <w:t>молод</w:t>
      </w:r>
      <w:r w:rsidR="00575CCD" w:rsidRPr="009315E1">
        <w:rPr>
          <w:sz w:val="28"/>
          <w:szCs w:val="28"/>
        </w:rPr>
        <w:t>ё</w:t>
      </w:r>
      <w:r w:rsidRPr="009315E1">
        <w:rPr>
          <w:sz w:val="28"/>
          <w:szCs w:val="28"/>
        </w:rPr>
        <w:t>жи готовности и практической способности к выполнению гражданского долга и конституционных обязанностей по защите Отечества.</w:t>
      </w:r>
    </w:p>
    <w:p w:rsidR="00575CCD" w:rsidRPr="009315E1" w:rsidRDefault="009471FE" w:rsidP="00255C47">
      <w:pPr>
        <w:widowControl w:val="0"/>
        <w:suppressAutoHyphens w:val="0"/>
        <w:autoSpaceDE w:val="0"/>
        <w:autoSpaceDN w:val="0"/>
        <w:adjustRightInd w:val="0"/>
        <w:ind w:firstLine="709"/>
        <w:jc w:val="both"/>
        <w:rPr>
          <w:rFonts w:eastAsia="Calibri"/>
          <w:color w:val="000000"/>
          <w:sz w:val="28"/>
          <w:szCs w:val="28"/>
          <w:lang w:eastAsia="en-US"/>
        </w:rPr>
      </w:pPr>
      <w:r w:rsidRPr="009315E1">
        <w:rPr>
          <w:rFonts w:eastAsia="Calibri"/>
          <w:color w:val="000000"/>
          <w:spacing w:val="6"/>
          <w:sz w:val="28"/>
          <w:szCs w:val="28"/>
          <w:lang w:eastAsia="en-US"/>
        </w:rPr>
        <w:t>Программ</w:t>
      </w:r>
      <w:r w:rsidRPr="009315E1">
        <w:rPr>
          <w:rFonts w:eastAsia="Calibri"/>
          <w:color w:val="000000"/>
          <w:sz w:val="28"/>
          <w:szCs w:val="28"/>
          <w:lang w:eastAsia="en-US"/>
        </w:rPr>
        <w:t xml:space="preserve">а </w:t>
      </w:r>
      <w:r w:rsidRPr="009315E1">
        <w:rPr>
          <w:rFonts w:eastAsia="Calibri"/>
          <w:color w:val="000000"/>
          <w:spacing w:val="6"/>
          <w:sz w:val="28"/>
          <w:szCs w:val="28"/>
          <w:lang w:eastAsia="en-US"/>
        </w:rPr>
        <w:t xml:space="preserve">объединения дополнительного образования «Юнармия» </w:t>
      </w:r>
      <w:r w:rsidRPr="009315E1">
        <w:rPr>
          <w:rFonts w:eastAsia="Calibri"/>
          <w:color w:val="000000"/>
          <w:spacing w:val="6"/>
          <w:sz w:val="28"/>
          <w:szCs w:val="28"/>
          <w:lang w:eastAsia="en-US"/>
        </w:rPr>
        <w:br/>
      </w:r>
      <w:r w:rsidRPr="009315E1">
        <w:rPr>
          <w:rFonts w:eastAsia="Calibri"/>
          <w:color w:val="000000"/>
          <w:spacing w:val="1"/>
          <w:sz w:val="28"/>
          <w:szCs w:val="28"/>
          <w:lang w:eastAsia="en-US"/>
        </w:rPr>
        <w:t>разработан</w:t>
      </w:r>
      <w:r w:rsidRPr="009315E1">
        <w:rPr>
          <w:rFonts w:eastAsia="Calibri"/>
          <w:color w:val="000000"/>
          <w:sz w:val="28"/>
          <w:szCs w:val="28"/>
          <w:lang w:eastAsia="en-US"/>
        </w:rPr>
        <w:t xml:space="preserve">а </w:t>
      </w:r>
      <w:r w:rsidRPr="009315E1">
        <w:rPr>
          <w:rFonts w:eastAsia="Calibri"/>
          <w:color w:val="000000"/>
          <w:spacing w:val="1"/>
          <w:sz w:val="28"/>
          <w:szCs w:val="28"/>
          <w:lang w:eastAsia="en-US"/>
        </w:rPr>
        <w:t>н</w:t>
      </w:r>
      <w:r w:rsidRPr="009315E1">
        <w:rPr>
          <w:rFonts w:eastAsia="Calibri"/>
          <w:color w:val="000000"/>
          <w:sz w:val="28"/>
          <w:szCs w:val="28"/>
          <w:lang w:eastAsia="en-US"/>
        </w:rPr>
        <w:t>а основе</w:t>
      </w:r>
      <w:r w:rsidR="00E33942">
        <w:rPr>
          <w:rFonts w:eastAsia="Calibri"/>
          <w:color w:val="000000"/>
          <w:sz w:val="28"/>
          <w:szCs w:val="28"/>
          <w:lang w:eastAsia="en-US"/>
        </w:rPr>
        <w:t xml:space="preserve"> НПА</w:t>
      </w:r>
      <w:r w:rsidRPr="009315E1">
        <w:rPr>
          <w:rFonts w:eastAsia="Calibri"/>
          <w:color w:val="000000"/>
          <w:sz w:val="28"/>
          <w:szCs w:val="28"/>
          <w:lang w:eastAsia="en-US"/>
        </w:rPr>
        <w:t>:</w:t>
      </w:r>
    </w:p>
    <w:p w:rsidR="000E7707" w:rsidRPr="000E7707" w:rsidRDefault="000E7707" w:rsidP="000E7707">
      <w:pPr>
        <w:suppressAutoHyphens w:val="0"/>
        <w:spacing w:line="276" w:lineRule="auto"/>
        <w:jc w:val="both"/>
        <w:rPr>
          <w:rFonts w:eastAsia="Calibri"/>
          <w:sz w:val="28"/>
          <w:szCs w:val="28"/>
          <w:lang w:eastAsia="en-US"/>
        </w:rPr>
      </w:pPr>
      <w:bookmarkStart w:id="3" w:name="_Toc503449115"/>
      <w:r w:rsidRPr="000E7707">
        <w:rPr>
          <w:rFonts w:eastAsia="Calibri"/>
          <w:sz w:val="28"/>
          <w:szCs w:val="28"/>
          <w:lang w:eastAsia="en-US"/>
        </w:rPr>
        <w:t xml:space="preserve">1.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xml:space="preserve">2. Федеральный Закон от 29.12.2012г. № 273-ФЗ «Об образовании в Российской Федерации» (далее – ФЗ 273) (ред. от 02.07.2021); </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xml:space="preserve">3. Федеральный закон от 04.12.2007 № 329-ФЗ (ред. от 30.12.2020) «О физической культуре и спорте в Российской Федерации»; </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xml:space="preserve">4. Федеральный закон РФ от 24.07.1998 № 124-ФЗ «Об основных гарантиях прав ребенка в Российской Федерации» (в редакции от 11.06.2021); </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xml:space="preserve">5. Стратегия развития воспитания в РФ на период до 2025 года (распоряжение Правительства РФ от 29 мая 2015 г. № 996-р); </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xml:space="preserve">6. Распоряжение Правительства РФ от 23.01.2021 № 122-р «Об утверждении плана основных мероприятий, проводимых в рамках Десятилетия детства, на период до 2027 года»; </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7. Постановление главного государственного врача Российской Федерации об утверждении санитарных правил С.П.2.4.3648-20 «Санитарноэпидемиологические требования к организации воспитания и обучения, отдыха и оздоровления детей и молодежи» от 28.09.2020 №28;</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xml:space="preserve"> 8. Постановление Главного государственного санитарного врача РФ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(рзд.VI. Гигиенические нормативы по устройству, содержанию и режиму работы организаций воспитания и обучения, отдыха и оздоровления детей и молодежи»);</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xml:space="preserve"> 9. Концепция развития дополнительного образования детей (распоряжение Правительства РФ от 04.09.2014г. № 1726-р) (далее - Концепция);</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xml:space="preserve"> 10. 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 </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11.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xml:space="preserve"> 12. Приказ Министерства труда и социальной защиты Российской Федерации от 22.09.21 № 652-н «Об утверждении профессионального стандарта «Педагог дополнительного образования детей и взрослых»;</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xml:space="preserve"> 13.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Приказ №196) (редакция 30.09.2020); </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xml:space="preserve">14.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 в ред. от 02.01.2021 №38; </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xml:space="preserve">15.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xml:space="preserve">16. Приказ Министерства образования и науки Российской Федерации и министерства просвещения Российской Федерации от 5.08.2020 г. № 882/391 «Об организации и осуществлении образовательной деятельности по сетевой форме реализации образовательных программ». </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xml:space="preserve">17. Приказ Минпросвещения РФ от 30.09.2020 г. № 533 «О внесении изменений в Порядок организации и осуществления образовательной деятельности по ДОП». </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18. Приказ Росстандарта от 03.12.2018 № 1050-ст «ГОСТ Р 7.0.100- 2018. Национальный стандарт Российской Федерации.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xml:space="preserve"> 19. 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xml:space="preserve"> 20. Письмо Минобрнауки России от 30.11.2015 № 09-3388 «Методические рекомендации по организации лагерей и форумов, предусматривающих совместное пребывание детей с ограниченными возможностями здоровья и их сверстников». </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21. Письмо министерства образования и науки РФ от 10.05.2018 № Пз713/09 «Об организации отдыха и оздоровления детей, находящихся в трудной жизненной ситуации».</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xml:space="preserve"> 22. Письмо от 18.08.2017 № 09-1672 Департамента государственной политики в сфере воспитания детей и молодежи Министерства образования и науки РФ, которым утверждены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23. Письмо Министерства образования и науки Российской Федерации от 11.03.2016 г. № ВК-452/07 «О введении ФГОС ОВЗ». 5 24. Приказ Минобрнауки Амурской области от 01.12.2021 «О внесении изменений в приказ Минобрнауки Амурской области от 10.07.2020 №691 «Об утверждении Правил персонифицированного финансирования дополнительного образования в Амурской области» и дополнение к нему.</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xml:space="preserve"> 25. Приказ Минобрнауки Амурской области от 13.04.2020 №359 «Об утверждении проведения независимой оценки качества дополнительных общеобразовательных программ» и Приказ «О внесении изменений в приказ Минобрнауки области от 13.04.2020 № 359» 05.03.21 №263.</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Методические рекомендации:</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1. Методические рекомендации по проектированию дополнительных</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2015г.) (Письмо Министерства образования и науки РФ от 18.11.2015 № 09- 3242);</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2. Методические рекомендации по организации образовательной деятельности с использованием сетевых форм реализации образовательных</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программ. (Письмо Министерства образования и науки РФ от 28.08.2015 г.</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 АК-2563/05);</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3. Методические рекомендации для субъектов Российской Федерации</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по вопросам реализации основных и дополнительных общеобразовательных программ в сетевой форме от 28.06.2019 г. № МР-81/02вч от 28.09.2019.</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4.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 ВК-641/09 от 26.03.2016).</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5. Письмо Минобрнауки России от 02.02.2016 № ВК-163/07 «О</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направлении методических рекомендаций (вместе с «Методическими рекомендациями по подготовке и организации профессионального ориентирования обучающихся с инвалидностью и ОВЗ в инклюзивных школах».</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6. Письмо Минпросвещения РФ от 31.01.2022 № ДГ-245/06 «О</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направлении методических рекомендаций по реализации дополнительных</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общеобразовательных программ с применением электронного обучения и</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дистанционных образовательных технологий.</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7. Примерная программа воспитания. Утверждена на заседании Федерального учебно-методического объединения по общему образованию</w:t>
      </w:r>
    </w:p>
    <w:p w:rsidR="000E7707" w:rsidRPr="000E7707" w:rsidRDefault="000E7707" w:rsidP="000E7707">
      <w:pPr>
        <w:suppressAutoHyphens w:val="0"/>
        <w:spacing w:line="276" w:lineRule="auto"/>
        <w:jc w:val="both"/>
        <w:rPr>
          <w:rFonts w:eastAsia="Calibri"/>
          <w:sz w:val="28"/>
          <w:szCs w:val="28"/>
          <w:lang w:eastAsia="en-US"/>
        </w:rPr>
      </w:pPr>
      <w:r w:rsidRPr="000E7707">
        <w:rPr>
          <w:rFonts w:eastAsia="Calibri"/>
          <w:sz w:val="28"/>
          <w:szCs w:val="28"/>
          <w:lang w:eastAsia="en-US"/>
        </w:rPr>
        <w:t>2.06.2020 г. (http://form.instrao.ru ).</w:t>
      </w:r>
    </w:p>
    <w:p w:rsidR="00C93E2A" w:rsidRPr="009315E1" w:rsidRDefault="00C93E2A" w:rsidP="00255C47">
      <w:pPr>
        <w:pStyle w:val="3"/>
        <w:numPr>
          <w:ilvl w:val="0"/>
          <w:numId w:val="0"/>
        </w:numPr>
        <w:spacing w:before="0"/>
        <w:ind w:left="426"/>
        <w:jc w:val="both"/>
        <w:rPr>
          <w:color w:val="000000"/>
          <w:szCs w:val="28"/>
        </w:rPr>
      </w:pPr>
      <w:r w:rsidRPr="009315E1">
        <w:rPr>
          <w:szCs w:val="28"/>
        </w:rPr>
        <w:t xml:space="preserve">Актуальность </w:t>
      </w:r>
      <w:r w:rsidR="00E33942">
        <w:rPr>
          <w:szCs w:val="28"/>
        </w:rPr>
        <w:t xml:space="preserve"> и новизна </w:t>
      </w:r>
      <w:r w:rsidRPr="009315E1">
        <w:rPr>
          <w:szCs w:val="28"/>
        </w:rPr>
        <w:t>программы</w:t>
      </w:r>
      <w:r w:rsidRPr="009315E1">
        <w:rPr>
          <w:b w:val="0"/>
          <w:szCs w:val="28"/>
        </w:rPr>
        <w:t xml:space="preserve"> обусловлена рядом факторов:</w:t>
      </w:r>
      <w:bookmarkEnd w:id="3"/>
    </w:p>
    <w:p w:rsidR="00C93E2A" w:rsidRPr="009315E1" w:rsidRDefault="00C93E2A" w:rsidP="00255C47">
      <w:pPr>
        <w:shd w:val="clear" w:color="auto" w:fill="FFFFFF"/>
        <w:ind w:firstLine="708"/>
        <w:jc w:val="both"/>
        <w:rPr>
          <w:color w:val="000000"/>
          <w:sz w:val="28"/>
          <w:szCs w:val="28"/>
        </w:rPr>
      </w:pPr>
      <w:r w:rsidRPr="009315E1">
        <w:rPr>
          <w:color w:val="000000"/>
          <w:sz w:val="28"/>
          <w:szCs w:val="28"/>
        </w:rPr>
        <w:t>- нацеленностью на развитие патриотизма;</w:t>
      </w:r>
    </w:p>
    <w:p w:rsidR="00C93E2A" w:rsidRPr="009315E1" w:rsidRDefault="00C93E2A" w:rsidP="00255C47">
      <w:pPr>
        <w:shd w:val="clear" w:color="auto" w:fill="FFFFFF"/>
        <w:ind w:firstLine="708"/>
        <w:jc w:val="both"/>
        <w:rPr>
          <w:color w:val="000000"/>
          <w:sz w:val="28"/>
          <w:szCs w:val="28"/>
        </w:rPr>
      </w:pPr>
      <w:r w:rsidRPr="009315E1">
        <w:rPr>
          <w:color w:val="000000"/>
          <w:sz w:val="28"/>
          <w:szCs w:val="28"/>
        </w:rPr>
        <w:t>- целевой ориентацией на подготовку обучающихся к службе в ВС РФ;</w:t>
      </w:r>
    </w:p>
    <w:p w:rsidR="00C93E2A" w:rsidRPr="009315E1" w:rsidRDefault="00C93E2A" w:rsidP="00255C47">
      <w:pPr>
        <w:shd w:val="clear" w:color="auto" w:fill="FFFFFF"/>
        <w:ind w:firstLine="708"/>
        <w:jc w:val="both"/>
        <w:rPr>
          <w:color w:val="000000"/>
          <w:sz w:val="28"/>
          <w:szCs w:val="28"/>
        </w:rPr>
      </w:pPr>
      <w:r w:rsidRPr="009315E1">
        <w:rPr>
          <w:color w:val="000000"/>
          <w:sz w:val="28"/>
          <w:szCs w:val="28"/>
        </w:rPr>
        <w:t>- формированием здорового образа жизни;</w:t>
      </w:r>
    </w:p>
    <w:p w:rsidR="00C93E2A" w:rsidRPr="009315E1" w:rsidRDefault="00C93E2A" w:rsidP="000E7707">
      <w:pPr>
        <w:shd w:val="clear" w:color="auto" w:fill="FFFFFF"/>
        <w:tabs>
          <w:tab w:val="left" w:pos="851"/>
        </w:tabs>
        <w:ind w:firstLine="708"/>
        <w:jc w:val="both"/>
        <w:rPr>
          <w:color w:val="000000"/>
          <w:sz w:val="28"/>
          <w:szCs w:val="28"/>
        </w:rPr>
      </w:pPr>
      <w:r w:rsidRPr="009315E1">
        <w:rPr>
          <w:color w:val="000000"/>
          <w:sz w:val="28"/>
          <w:szCs w:val="28"/>
        </w:rPr>
        <w:t xml:space="preserve">- необходимостью развития духовно-нравственных ценностей </w:t>
      </w:r>
      <w:r w:rsidR="00575CCD" w:rsidRPr="009315E1">
        <w:rPr>
          <w:color w:val="000000"/>
          <w:sz w:val="28"/>
          <w:szCs w:val="28"/>
        </w:rPr>
        <w:t>об</w:t>
      </w:r>
      <w:r w:rsidRPr="009315E1">
        <w:rPr>
          <w:color w:val="000000"/>
          <w:sz w:val="28"/>
          <w:szCs w:val="28"/>
        </w:rPr>
        <w:t>уча</w:t>
      </w:r>
      <w:r w:rsidR="00575CCD" w:rsidRPr="009315E1">
        <w:rPr>
          <w:color w:val="000000"/>
          <w:sz w:val="28"/>
          <w:szCs w:val="28"/>
        </w:rPr>
        <w:t>ю</w:t>
      </w:r>
      <w:r w:rsidR="000E7707">
        <w:rPr>
          <w:color w:val="000000"/>
          <w:sz w:val="28"/>
          <w:szCs w:val="28"/>
        </w:rPr>
        <w:t>щихся.</w:t>
      </w:r>
    </w:p>
    <w:p w:rsidR="00575CCD" w:rsidRPr="000E7707" w:rsidRDefault="00C93E2A" w:rsidP="000E7707">
      <w:pPr>
        <w:tabs>
          <w:tab w:val="left" w:pos="0"/>
        </w:tabs>
        <w:ind w:firstLine="567"/>
        <w:jc w:val="both"/>
        <w:rPr>
          <w:color w:val="000000"/>
          <w:sz w:val="28"/>
          <w:szCs w:val="28"/>
        </w:rPr>
      </w:pPr>
      <w:r w:rsidRPr="009315E1">
        <w:rPr>
          <w:bCs/>
          <w:color w:val="000000"/>
          <w:sz w:val="28"/>
          <w:szCs w:val="28"/>
        </w:rPr>
        <w:t>Программа ориентирована на социальный заказ обучающихся и родителей к подготовке будущих защитников Отечества,</w:t>
      </w:r>
      <w:r w:rsidRPr="009315E1">
        <w:rPr>
          <w:color w:val="000000"/>
          <w:sz w:val="28"/>
          <w:szCs w:val="28"/>
        </w:rPr>
        <w:t xml:space="preserve"> у детей формируются личностные качества, знания, умения и навыки необходимые </w:t>
      </w:r>
      <w:r w:rsidR="00575CCD" w:rsidRPr="009315E1">
        <w:rPr>
          <w:color w:val="000000"/>
          <w:sz w:val="28"/>
          <w:szCs w:val="28"/>
        </w:rPr>
        <w:t xml:space="preserve">для </w:t>
      </w:r>
      <w:r w:rsidRPr="009315E1">
        <w:rPr>
          <w:color w:val="000000"/>
          <w:sz w:val="28"/>
          <w:szCs w:val="28"/>
        </w:rPr>
        <w:t>служб</w:t>
      </w:r>
      <w:r w:rsidR="00575CCD" w:rsidRPr="009315E1">
        <w:rPr>
          <w:color w:val="000000"/>
          <w:sz w:val="28"/>
          <w:szCs w:val="28"/>
        </w:rPr>
        <w:t>ы</w:t>
      </w:r>
      <w:r w:rsidRPr="009315E1">
        <w:rPr>
          <w:color w:val="000000"/>
          <w:sz w:val="28"/>
          <w:szCs w:val="28"/>
        </w:rPr>
        <w:t xml:space="preserve"> в Вооруженных Силах Российской Федерации, способствует личностному развитию подростка, укреплению его физического здоровья, профессиональному самоопределению детей, их адаптации к</w:t>
      </w:r>
      <w:bookmarkStart w:id="4" w:name="_Toc503449116"/>
      <w:r w:rsidR="000E7707">
        <w:rPr>
          <w:color w:val="000000"/>
          <w:sz w:val="28"/>
          <w:szCs w:val="28"/>
        </w:rPr>
        <w:t xml:space="preserve"> жизни в обществе. </w:t>
      </w:r>
    </w:p>
    <w:p w:rsidR="00C93E2A" w:rsidRPr="009315E1" w:rsidRDefault="00C93E2A" w:rsidP="00255C47">
      <w:pPr>
        <w:pStyle w:val="3"/>
        <w:spacing w:before="0"/>
        <w:ind w:left="720" w:right="-6" w:hanging="720"/>
        <w:jc w:val="left"/>
        <w:rPr>
          <w:color w:val="000000"/>
          <w:szCs w:val="28"/>
        </w:rPr>
      </w:pPr>
      <w:r w:rsidRPr="009315E1">
        <w:rPr>
          <w:szCs w:val="28"/>
        </w:rPr>
        <w:t>Отличительные особенности программы</w:t>
      </w:r>
      <w:bookmarkEnd w:id="4"/>
    </w:p>
    <w:p w:rsidR="00C93E2A" w:rsidRPr="009315E1" w:rsidRDefault="00C93E2A" w:rsidP="00255C47">
      <w:pPr>
        <w:pStyle w:val="WW-1"/>
        <w:spacing w:after="0" w:line="240" w:lineRule="auto"/>
        <w:ind w:firstLine="709"/>
        <w:jc w:val="both"/>
        <w:rPr>
          <w:color w:val="000000"/>
          <w:sz w:val="28"/>
          <w:szCs w:val="28"/>
        </w:rPr>
      </w:pPr>
      <w:r w:rsidRPr="009315E1">
        <w:rPr>
          <w:color w:val="000000"/>
          <w:sz w:val="28"/>
          <w:szCs w:val="28"/>
        </w:rPr>
        <w:t>В настоящее время, в связи с первоначальным этапом становления юнармейского движения, подобных дополнительных общеобразовательных общеразвивающих программ фактически не существует, поэтому данная программа в этом аспекте является уникальной.</w:t>
      </w:r>
    </w:p>
    <w:p w:rsidR="00C93E2A" w:rsidRPr="009315E1" w:rsidRDefault="00C93E2A" w:rsidP="00255C47">
      <w:pPr>
        <w:pStyle w:val="WW-1"/>
        <w:spacing w:after="0" w:line="240" w:lineRule="auto"/>
        <w:ind w:firstLine="709"/>
        <w:jc w:val="both"/>
        <w:rPr>
          <w:color w:val="000000"/>
          <w:sz w:val="28"/>
          <w:szCs w:val="28"/>
          <w:u w:val="single"/>
        </w:rPr>
      </w:pPr>
      <w:r w:rsidRPr="009315E1">
        <w:rPr>
          <w:color w:val="000000"/>
          <w:sz w:val="28"/>
          <w:szCs w:val="28"/>
        </w:rPr>
        <w:t>Программа также обладает отличительными чертами по форме организации учебного процесса:</w:t>
      </w:r>
    </w:p>
    <w:p w:rsidR="00C93E2A" w:rsidRPr="009315E1" w:rsidRDefault="00C93E2A" w:rsidP="00255C47">
      <w:pPr>
        <w:pStyle w:val="WW-1"/>
        <w:spacing w:after="0" w:line="240" w:lineRule="auto"/>
        <w:ind w:firstLine="709"/>
        <w:jc w:val="both"/>
        <w:rPr>
          <w:sz w:val="28"/>
          <w:szCs w:val="28"/>
        </w:rPr>
      </w:pPr>
      <w:r w:rsidRPr="009315E1">
        <w:rPr>
          <w:color w:val="000000"/>
          <w:sz w:val="28"/>
          <w:szCs w:val="28"/>
          <w:u w:val="single"/>
        </w:rPr>
        <w:t>1) Особенность, которая касается участников:</w:t>
      </w:r>
    </w:p>
    <w:p w:rsidR="00C93E2A" w:rsidRPr="009315E1" w:rsidRDefault="00C93E2A" w:rsidP="00255C47">
      <w:pPr>
        <w:pStyle w:val="afa"/>
        <w:spacing w:before="0" w:after="0"/>
        <w:ind w:firstLine="708"/>
        <w:jc w:val="both"/>
        <w:rPr>
          <w:sz w:val="28"/>
          <w:szCs w:val="28"/>
        </w:rPr>
      </w:pPr>
      <w:r w:rsidRPr="009315E1">
        <w:rPr>
          <w:sz w:val="28"/>
          <w:szCs w:val="28"/>
        </w:rPr>
        <w:t xml:space="preserve">Участниками </w:t>
      </w:r>
      <w:r w:rsidR="00C33701" w:rsidRPr="009315E1">
        <w:rPr>
          <w:sz w:val="28"/>
          <w:szCs w:val="28"/>
        </w:rPr>
        <w:t xml:space="preserve">юнармейских отрядов могут быть </w:t>
      </w:r>
      <w:r w:rsidR="009471FE" w:rsidRPr="009315E1">
        <w:rPr>
          <w:sz w:val="28"/>
          <w:szCs w:val="28"/>
        </w:rPr>
        <w:t>обуч</w:t>
      </w:r>
      <w:r w:rsidR="003E4731">
        <w:rPr>
          <w:sz w:val="28"/>
          <w:szCs w:val="28"/>
        </w:rPr>
        <w:t>ающиеся от 12 до 14</w:t>
      </w:r>
      <w:r w:rsidRPr="009315E1">
        <w:rPr>
          <w:sz w:val="28"/>
          <w:szCs w:val="28"/>
        </w:rPr>
        <w:t xml:space="preserve"> лет; </w:t>
      </w:r>
    </w:p>
    <w:p w:rsidR="00C93E2A" w:rsidRPr="009315E1" w:rsidRDefault="00C93E2A" w:rsidP="00255C47">
      <w:pPr>
        <w:pStyle w:val="afa"/>
        <w:spacing w:before="0" w:after="0"/>
        <w:ind w:firstLine="709"/>
        <w:jc w:val="both"/>
        <w:rPr>
          <w:sz w:val="28"/>
          <w:szCs w:val="28"/>
        </w:rPr>
      </w:pPr>
      <w:r w:rsidRPr="009315E1">
        <w:rPr>
          <w:sz w:val="28"/>
          <w:szCs w:val="28"/>
        </w:rPr>
        <w:t xml:space="preserve">Участие в </w:t>
      </w:r>
      <w:r w:rsidR="00575CCD" w:rsidRPr="009315E1">
        <w:rPr>
          <w:sz w:val="28"/>
          <w:szCs w:val="28"/>
        </w:rPr>
        <w:t xml:space="preserve">мероприятиях, проводимых </w:t>
      </w:r>
      <w:r w:rsidRPr="009315E1">
        <w:rPr>
          <w:sz w:val="28"/>
          <w:szCs w:val="28"/>
        </w:rPr>
        <w:t>юнармейски</w:t>
      </w:r>
      <w:r w:rsidR="00575CCD" w:rsidRPr="009315E1">
        <w:rPr>
          <w:sz w:val="28"/>
          <w:szCs w:val="28"/>
        </w:rPr>
        <w:t>м</w:t>
      </w:r>
      <w:r w:rsidRPr="009315E1">
        <w:rPr>
          <w:sz w:val="28"/>
          <w:szCs w:val="28"/>
        </w:rPr>
        <w:t xml:space="preserve"> отрядо</w:t>
      </w:r>
      <w:r w:rsidR="00575CCD" w:rsidRPr="009315E1">
        <w:rPr>
          <w:sz w:val="28"/>
          <w:szCs w:val="28"/>
        </w:rPr>
        <w:t>м,</w:t>
      </w:r>
      <w:r w:rsidRPr="009315E1">
        <w:rPr>
          <w:sz w:val="28"/>
          <w:szCs w:val="28"/>
        </w:rPr>
        <w:t xml:space="preserve"> и выход из </w:t>
      </w:r>
      <w:r w:rsidR="00575CCD" w:rsidRPr="009315E1">
        <w:rPr>
          <w:sz w:val="28"/>
          <w:szCs w:val="28"/>
        </w:rPr>
        <w:t>объединения</w:t>
      </w:r>
      <w:r w:rsidRPr="009315E1">
        <w:rPr>
          <w:sz w:val="28"/>
          <w:szCs w:val="28"/>
        </w:rPr>
        <w:t xml:space="preserve"> является добровольным.</w:t>
      </w:r>
    </w:p>
    <w:p w:rsidR="00C93E2A" w:rsidRPr="009315E1" w:rsidRDefault="00C93E2A" w:rsidP="00255C47">
      <w:pPr>
        <w:pStyle w:val="WW-1"/>
        <w:spacing w:after="0" w:line="240" w:lineRule="auto"/>
        <w:ind w:firstLine="709"/>
        <w:jc w:val="both"/>
        <w:rPr>
          <w:sz w:val="28"/>
          <w:szCs w:val="28"/>
        </w:rPr>
      </w:pPr>
      <w:r w:rsidRPr="009315E1">
        <w:rPr>
          <w:color w:val="000000"/>
          <w:sz w:val="28"/>
          <w:szCs w:val="28"/>
          <w:u w:val="single"/>
        </w:rPr>
        <w:t>2) Особенность, которая касается принципов реализации программы:</w:t>
      </w:r>
    </w:p>
    <w:p w:rsidR="00C93E2A" w:rsidRPr="009315E1" w:rsidRDefault="00C93E2A" w:rsidP="00255C47">
      <w:pPr>
        <w:pStyle w:val="ConsPlusNormal1"/>
        <w:ind w:firstLine="540"/>
        <w:jc w:val="both"/>
        <w:rPr>
          <w:rFonts w:ascii="Times New Roman" w:hAnsi="Times New Roman" w:cs="Times New Roman"/>
          <w:sz w:val="28"/>
          <w:szCs w:val="28"/>
        </w:rPr>
      </w:pPr>
      <w:r w:rsidRPr="009315E1">
        <w:rPr>
          <w:rFonts w:ascii="Times New Roman" w:hAnsi="Times New Roman" w:cs="Times New Roman"/>
          <w:sz w:val="28"/>
          <w:szCs w:val="28"/>
        </w:rPr>
        <w:t xml:space="preserve">Содержание и материал программы спланированы по принципу дифференциации в соответствии с уровнями сложности, а также требованиями </w:t>
      </w:r>
      <w:r w:rsidR="00575CCD" w:rsidRPr="009315E1">
        <w:rPr>
          <w:rFonts w:ascii="Times New Roman" w:hAnsi="Times New Roman" w:cs="Times New Roman"/>
          <w:sz w:val="28"/>
          <w:szCs w:val="28"/>
        </w:rPr>
        <w:t>Санитарных правил СП 2.4.3648-20</w:t>
      </w:r>
      <w:r w:rsidRPr="009315E1">
        <w:rPr>
          <w:rFonts w:ascii="Times New Roman" w:hAnsi="Times New Roman" w:cs="Times New Roman"/>
          <w:sz w:val="28"/>
          <w:szCs w:val="28"/>
        </w:rPr>
        <w:t xml:space="preserve"> и могут быть усложнены или упрощены.</w:t>
      </w:r>
    </w:p>
    <w:p w:rsidR="00575CCD" w:rsidRPr="000E7707" w:rsidRDefault="00C93E2A" w:rsidP="000E7707">
      <w:pPr>
        <w:pStyle w:val="ConsPlusNormal1"/>
        <w:ind w:firstLine="540"/>
        <w:jc w:val="both"/>
        <w:rPr>
          <w:rFonts w:ascii="Times New Roman" w:hAnsi="Times New Roman" w:cs="Times New Roman"/>
          <w:sz w:val="28"/>
          <w:szCs w:val="28"/>
        </w:rPr>
      </w:pPr>
      <w:r w:rsidRPr="009315E1">
        <w:rPr>
          <w:rFonts w:ascii="Times New Roman" w:hAnsi="Times New Roman" w:cs="Times New Roman"/>
          <w:sz w:val="28"/>
          <w:szCs w:val="28"/>
        </w:rPr>
        <w:t>Основной формой организации образовательного процесса являются</w:t>
      </w:r>
      <w:r w:rsidRPr="009315E1">
        <w:rPr>
          <w:rFonts w:ascii="Times New Roman" w:hAnsi="Times New Roman" w:cs="Times New Roman"/>
          <w:color w:val="FF0000"/>
          <w:sz w:val="28"/>
          <w:szCs w:val="28"/>
        </w:rPr>
        <w:t xml:space="preserve"> </w:t>
      </w:r>
      <w:r w:rsidRPr="009315E1">
        <w:rPr>
          <w:rFonts w:ascii="Times New Roman" w:hAnsi="Times New Roman" w:cs="Times New Roman"/>
          <w:sz w:val="28"/>
          <w:szCs w:val="28"/>
        </w:rPr>
        <w:t>теоретические и практические занятия, комплексные тренировки, стрельбы и тактические учения.  Основными методами выступают п</w:t>
      </w:r>
      <w:bookmarkStart w:id="5" w:name="_Toc503449117"/>
      <w:r w:rsidR="000E7707">
        <w:rPr>
          <w:rFonts w:ascii="Times New Roman" w:hAnsi="Times New Roman" w:cs="Times New Roman"/>
          <w:sz w:val="28"/>
          <w:szCs w:val="28"/>
        </w:rPr>
        <w:t>оказ и упражнение (тренировка).</w:t>
      </w:r>
    </w:p>
    <w:p w:rsidR="00C93E2A" w:rsidRPr="009315E1" w:rsidRDefault="00C93E2A" w:rsidP="00255C47">
      <w:pPr>
        <w:pStyle w:val="3"/>
        <w:numPr>
          <w:ilvl w:val="0"/>
          <w:numId w:val="0"/>
        </w:numPr>
        <w:spacing w:before="0"/>
        <w:ind w:right="-6"/>
        <w:jc w:val="left"/>
        <w:rPr>
          <w:color w:val="000000"/>
          <w:szCs w:val="28"/>
        </w:rPr>
      </w:pPr>
      <w:r w:rsidRPr="009315E1">
        <w:rPr>
          <w:szCs w:val="28"/>
        </w:rPr>
        <w:t>Адресат программы</w:t>
      </w:r>
      <w:bookmarkEnd w:id="5"/>
      <w:r w:rsidRPr="009315E1">
        <w:rPr>
          <w:szCs w:val="28"/>
        </w:rPr>
        <w:t> </w:t>
      </w:r>
      <w:r w:rsidRPr="009315E1">
        <w:rPr>
          <w:bCs/>
          <w:szCs w:val="28"/>
        </w:rPr>
        <w:t xml:space="preserve"> </w:t>
      </w:r>
    </w:p>
    <w:p w:rsidR="00C93E2A" w:rsidRPr="009315E1" w:rsidRDefault="00C93E2A" w:rsidP="00255C47">
      <w:pPr>
        <w:ind w:firstLine="567"/>
        <w:jc w:val="both"/>
        <w:rPr>
          <w:color w:val="000000"/>
          <w:sz w:val="28"/>
          <w:szCs w:val="28"/>
        </w:rPr>
      </w:pPr>
      <w:r w:rsidRPr="009315E1">
        <w:rPr>
          <w:color w:val="000000"/>
          <w:sz w:val="28"/>
          <w:szCs w:val="28"/>
        </w:rPr>
        <w:t>Данная программа предна</w:t>
      </w:r>
      <w:r w:rsidR="00A7315D" w:rsidRPr="009315E1">
        <w:rPr>
          <w:color w:val="000000"/>
          <w:sz w:val="28"/>
          <w:szCs w:val="28"/>
        </w:rPr>
        <w:t>з</w:t>
      </w:r>
      <w:r w:rsidR="0057750E" w:rsidRPr="009315E1">
        <w:rPr>
          <w:color w:val="000000"/>
          <w:sz w:val="28"/>
          <w:szCs w:val="28"/>
        </w:rPr>
        <w:t>нач</w:t>
      </w:r>
      <w:r w:rsidR="00575CCD" w:rsidRPr="009315E1">
        <w:rPr>
          <w:color w:val="000000"/>
          <w:sz w:val="28"/>
          <w:szCs w:val="28"/>
        </w:rPr>
        <w:t xml:space="preserve">ена для </w:t>
      </w:r>
      <w:r w:rsidR="003E4731">
        <w:rPr>
          <w:color w:val="000000"/>
          <w:sz w:val="28"/>
          <w:szCs w:val="28"/>
        </w:rPr>
        <w:t>подростков 12</w:t>
      </w:r>
      <w:r w:rsidR="00575CCD" w:rsidRPr="009315E1">
        <w:rPr>
          <w:color w:val="000000"/>
          <w:sz w:val="28"/>
          <w:szCs w:val="28"/>
        </w:rPr>
        <w:t>-</w:t>
      </w:r>
      <w:r w:rsidR="003E4731">
        <w:rPr>
          <w:color w:val="000000"/>
          <w:sz w:val="28"/>
          <w:szCs w:val="28"/>
        </w:rPr>
        <w:t>14</w:t>
      </w:r>
      <w:r w:rsidRPr="009315E1">
        <w:rPr>
          <w:color w:val="000000"/>
          <w:sz w:val="28"/>
          <w:szCs w:val="28"/>
        </w:rPr>
        <w:t xml:space="preserve"> лет. В этом возрасте учащийся ощущает свою принадлежность и причастность к определ</w:t>
      </w:r>
      <w:r w:rsidR="00575CCD" w:rsidRPr="009315E1">
        <w:rPr>
          <w:color w:val="000000"/>
          <w:sz w:val="28"/>
          <w:szCs w:val="28"/>
        </w:rPr>
        <w:t>ё</w:t>
      </w:r>
      <w:r w:rsidRPr="009315E1">
        <w:rPr>
          <w:color w:val="000000"/>
          <w:sz w:val="28"/>
          <w:szCs w:val="28"/>
        </w:rPr>
        <w:t xml:space="preserve">нной социальной группе. Он уже не просто подражает в поведении старшим, а анализирует и оценивает историю, традиции, существующую систему ценностей и мораль того общества, которое его воспитывает. Эта сложная работа вызывает у </w:t>
      </w:r>
      <w:r w:rsidR="00575CCD" w:rsidRPr="009315E1">
        <w:rPr>
          <w:color w:val="000000"/>
          <w:sz w:val="28"/>
          <w:szCs w:val="28"/>
        </w:rPr>
        <w:t xml:space="preserve">подростка </w:t>
      </w:r>
      <w:r w:rsidRPr="009315E1">
        <w:rPr>
          <w:color w:val="000000"/>
          <w:sz w:val="28"/>
          <w:szCs w:val="28"/>
        </w:rPr>
        <w:t xml:space="preserve">яркий эмоциональный отклик. В этот период ярко проявляются нравственные, интеллектуальные и патриотические чувства. </w:t>
      </w:r>
    </w:p>
    <w:p w:rsidR="00C93E2A" w:rsidRPr="009315E1" w:rsidRDefault="00C93E2A" w:rsidP="00255C47">
      <w:pPr>
        <w:ind w:firstLine="567"/>
        <w:jc w:val="both"/>
        <w:rPr>
          <w:color w:val="000000"/>
          <w:sz w:val="28"/>
          <w:szCs w:val="28"/>
        </w:rPr>
      </w:pPr>
      <w:r w:rsidRPr="009315E1">
        <w:rPr>
          <w:color w:val="000000"/>
          <w:sz w:val="28"/>
          <w:szCs w:val="28"/>
        </w:rPr>
        <w:t>В этот период следует учитывать, что именно в подростковом возрасте возникают глубокие, действенные, устойчивые интересы, развивается самостоятельность, исполнительность и дисциплинированность. Также в этом возрасте происходят существенные сдвиги в мыслительной деятельности: увеличивается объ</w:t>
      </w:r>
      <w:r w:rsidR="00575CCD" w:rsidRPr="009315E1">
        <w:rPr>
          <w:color w:val="000000"/>
          <w:sz w:val="28"/>
          <w:szCs w:val="28"/>
        </w:rPr>
        <w:t>ё</w:t>
      </w:r>
      <w:r w:rsidRPr="009315E1">
        <w:rPr>
          <w:color w:val="000000"/>
          <w:sz w:val="28"/>
          <w:szCs w:val="28"/>
        </w:rPr>
        <w:t xml:space="preserve">м внимания, памяти, происходит развитие наблюдательности. </w:t>
      </w:r>
      <w:r w:rsidR="00575CCD" w:rsidRPr="009315E1">
        <w:rPr>
          <w:color w:val="000000"/>
          <w:sz w:val="28"/>
          <w:szCs w:val="28"/>
        </w:rPr>
        <w:t>Подростки</w:t>
      </w:r>
      <w:r w:rsidRPr="009315E1">
        <w:rPr>
          <w:color w:val="000000"/>
          <w:sz w:val="28"/>
          <w:szCs w:val="28"/>
        </w:rPr>
        <w:t xml:space="preserve"> отличаются неустойчивостью в психоэмоциональном состоянии, неуравновешенностью характера, поэтому предметом заботы педагога является воспитание волевых качеств личности. Индивидуальный подход предполагает уч</w:t>
      </w:r>
      <w:r w:rsidR="00575CCD" w:rsidRPr="009315E1">
        <w:rPr>
          <w:color w:val="000000"/>
          <w:sz w:val="28"/>
          <w:szCs w:val="28"/>
        </w:rPr>
        <w:t>ё</w:t>
      </w:r>
      <w:r w:rsidRPr="009315E1">
        <w:rPr>
          <w:color w:val="000000"/>
          <w:sz w:val="28"/>
          <w:szCs w:val="28"/>
        </w:rPr>
        <w:t xml:space="preserve">т особенностей возраста, типа нервной деятельности, темперамента, характера. </w:t>
      </w:r>
    </w:p>
    <w:p w:rsidR="00575CCD" w:rsidRPr="000E7707" w:rsidRDefault="00C93E2A" w:rsidP="000E7707">
      <w:pPr>
        <w:ind w:firstLine="567"/>
        <w:jc w:val="both"/>
        <w:rPr>
          <w:sz w:val="28"/>
          <w:szCs w:val="28"/>
        </w:rPr>
      </w:pPr>
      <w:r w:rsidRPr="009315E1">
        <w:rPr>
          <w:color w:val="000000"/>
          <w:sz w:val="28"/>
          <w:szCs w:val="28"/>
        </w:rPr>
        <w:t>В работе с каждым участником программы педагогу следует найти ту психологическую установку в обучении, которая да</w:t>
      </w:r>
      <w:r w:rsidR="00575CCD" w:rsidRPr="009315E1">
        <w:rPr>
          <w:color w:val="000000"/>
          <w:sz w:val="28"/>
          <w:szCs w:val="28"/>
        </w:rPr>
        <w:t>ё</w:t>
      </w:r>
      <w:r w:rsidRPr="009315E1">
        <w:rPr>
          <w:color w:val="000000"/>
          <w:sz w:val="28"/>
          <w:szCs w:val="28"/>
        </w:rPr>
        <w:t>т возможность преодолевать им противоречия своего характера, различные трудности на жизненном пути.</w:t>
      </w:r>
      <w:bookmarkStart w:id="6" w:name="_Toc503449118"/>
    </w:p>
    <w:p w:rsidR="00C93E2A" w:rsidRPr="009315E1" w:rsidRDefault="00C93E2A" w:rsidP="00255C47">
      <w:pPr>
        <w:pStyle w:val="3"/>
        <w:numPr>
          <w:ilvl w:val="0"/>
          <w:numId w:val="0"/>
        </w:numPr>
        <w:spacing w:before="0"/>
        <w:ind w:right="-6"/>
        <w:jc w:val="left"/>
        <w:rPr>
          <w:szCs w:val="28"/>
        </w:rPr>
      </w:pPr>
      <w:r w:rsidRPr="009315E1">
        <w:rPr>
          <w:szCs w:val="28"/>
        </w:rPr>
        <w:t>Срок освоения, уровни и объем программы</w:t>
      </w:r>
      <w:bookmarkEnd w:id="6"/>
      <w:r w:rsidRPr="009315E1">
        <w:rPr>
          <w:szCs w:val="28"/>
        </w:rPr>
        <w:t xml:space="preserve"> </w:t>
      </w:r>
    </w:p>
    <w:p w:rsidR="00C93E2A" w:rsidRPr="009315E1" w:rsidRDefault="00C93E2A" w:rsidP="00255C47">
      <w:pPr>
        <w:pStyle w:val="ConsPlusNormal1"/>
        <w:ind w:firstLine="540"/>
        <w:jc w:val="both"/>
        <w:rPr>
          <w:rFonts w:ascii="Times New Roman" w:hAnsi="Times New Roman" w:cs="Times New Roman"/>
          <w:color w:val="000000"/>
          <w:sz w:val="28"/>
          <w:szCs w:val="28"/>
        </w:rPr>
      </w:pPr>
      <w:r w:rsidRPr="009315E1">
        <w:rPr>
          <w:rFonts w:ascii="Times New Roman" w:hAnsi="Times New Roman" w:cs="Times New Roman"/>
          <w:sz w:val="28"/>
          <w:szCs w:val="28"/>
        </w:rPr>
        <w:t xml:space="preserve">Дополнительная </w:t>
      </w:r>
      <w:r w:rsidR="00575CCD" w:rsidRPr="009315E1">
        <w:rPr>
          <w:rFonts w:ascii="Times New Roman" w:hAnsi="Times New Roman" w:cs="Times New Roman"/>
          <w:sz w:val="28"/>
          <w:szCs w:val="28"/>
        </w:rPr>
        <w:t>обще</w:t>
      </w:r>
      <w:r w:rsidRPr="009315E1">
        <w:rPr>
          <w:rFonts w:ascii="Times New Roman" w:hAnsi="Times New Roman" w:cs="Times New Roman"/>
          <w:sz w:val="28"/>
          <w:szCs w:val="28"/>
        </w:rPr>
        <w:t xml:space="preserve">образовательная общеразвивающая </w:t>
      </w:r>
      <w:r w:rsidR="008A0DD2" w:rsidRPr="009315E1">
        <w:rPr>
          <w:rFonts w:ascii="Times New Roman" w:hAnsi="Times New Roman" w:cs="Times New Roman"/>
          <w:sz w:val="28"/>
          <w:szCs w:val="28"/>
        </w:rPr>
        <w:t>программа «Юнармия</w:t>
      </w:r>
      <w:r w:rsidR="00055773" w:rsidRPr="009315E1">
        <w:rPr>
          <w:rFonts w:ascii="Times New Roman" w:hAnsi="Times New Roman" w:cs="Times New Roman"/>
          <w:sz w:val="28"/>
          <w:szCs w:val="28"/>
        </w:rPr>
        <w:t xml:space="preserve">» рассчитана на </w:t>
      </w:r>
      <w:r w:rsidR="00E33942">
        <w:rPr>
          <w:rFonts w:ascii="Times New Roman" w:hAnsi="Times New Roman" w:cs="Times New Roman"/>
          <w:sz w:val="28"/>
          <w:szCs w:val="28"/>
        </w:rPr>
        <w:t xml:space="preserve"> </w:t>
      </w:r>
      <w:r w:rsidR="000E7707">
        <w:rPr>
          <w:rFonts w:ascii="Times New Roman" w:hAnsi="Times New Roman" w:cs="Times New Roman"/>
          <w:sz w:val="28"/>
          <w:szCs w:val="28"/>
        </w:rPr>
        <w:t xml:space="preserve">1 год </w:t>
      </w:r>
      <w:r w:rsidRPr="009315E1">
        <w:rPr>
          <w:rFonts w:ascii="Times New Roman" w:hAnsi="Times New Roman" w:cs="Times New Roman"/>
          <w:sz w:val="28"/>
          <w:szCs w:val="28"/>
        </w:rPr>
        <w:t xml:space="preserve">обучения. </w:t>
      </w:r>
    </w:p>
    <w:p w:rsidR="00C93E2A" w:rsidRPr="009315E1" w:rsidRDefault="00C93E2A" w:rsidP="00255C47">
      <w:pPr>
        <w:ind w:firstLine="567"/>
        <w:jc w:val="both"/>
        <w:rPr>
          <w:color w:val="000000"/>
          <w:sz w:val="28"/>
          <w:szCs w:val="28"/>
        </w:rPr>
      </w:pPr>
      <w:r w:rsidRPr="009315E1">
        <w:rPr>
          <w:color w:val="000000"/>
          <w:sz w:val="28"/>
          <w:szCs w:val="28"/>
        </w:rPr>
        <w:t xml:space="preserve">Продолжительность составляет </w:t>
      </w:r>
      <w:r w:rsidR="000E7707">
        <w:rPr>
          <w:color w:val="000000"/>
          <w:sz w:val="28"/>
          <w:szCs w:val="28"/>
        </w:rPr>
        <w:t>74</w:t>
      </w:r>
      <w:r w:rsidRPr="009315E1">
        <w:rPr>
          <w:color w:val="000000"/>
          <w:sz w:val="28"/>
          <w:szCs w:val="28"/>
        </w:rPr>
        <w:t xml:space="preserve"> </w:t>
      </w:r>
      <w:r w:rsidR="009471FE" w:rsidRPr="009315E1">
        <w:rPr>
          <w:color w:val="000000"/>
          <w:sz w:val="28"/>
          <w:szCs w:val="28"/>
        </w:rPr>
        <w:t>час</w:t>
      </w:r>
      <w:r w:rsidR="000E7707">
        <w:rPr>
          <w:color w:val="000000"/>
          <w:sz w:val="28"/>
          <w:szCs w:val="28"/>
        </w:rPr>
        <w:t>а</w:t>
      </w:r>
      <w:r w:rsidR="00575CCD" w:rsidRPr="009315E1">
        <w:rPr>
          <w:color w:val="000000"/>
          <w:sz w:val="28"/>
          <w:szCs w:val="28"/>
        </w:rPr>
        <w:t xml:space="preserve"> (2 часа в неделю)</w:t>
      </w:r>
      <w:r w:rsidR="009471FE" w:rsidRPr="009315E1">
        <w:rPr>
          <w:color w:val="000000"/>
          <w:sz w:val="28"/>
          <w:szCs w:val="28"/>
        </w:rPr>
        <w:t xml:space="preserve"> в разновозрастной группе.</w:t>
      </w:r>
    </w:p>
    <w:p w:rsidR="00C93E2A" w:rsidRPr="009315E1" w:rsidRDefault="00C93E2A" w:rsidP="00255C47">
      <w:pPr>
        <w:pStyle w:val="3"/>
        <w:numPr>
          <w:ilvl w:val="0"/>
          <w:numId w:val="0"/>
        </w:numPr>
        <w:spacing w:before="0"/>
        <w:ind w:right="-6"/>
        <w:jc w:val="left"/>
        <w:rPr>
          <w:color w:val="000000"/>
          <w:szCs w:val="28"/>
        </w:rPr>
      </w:pPr>
      <w:bookmarkStart w:id="7" w:name="_Toc503449119"/>
      <w:r w:rsidRPr="009315E1">
        <w:rPr>
          <w:szCs w:val="28"/>
        </w:rPr>
        <w:t>Формы обучения и виды занятий</w:t>
      </w:r>
      <w:bookmarkEnd w:id="7"/>
    </w:p>
    <w:p w:rsidR="00437FDF" w:rsidRDefault="00C93E2A" w:rsidP="00255C47">
      <w:pPr>
        <w:ind w:right="-8" w:firstLine="567"/>
        <w:rPr>
          <w:color w:val="000000"/>
          <w:sz w:val="28"/>
          <w:szCs w:val="28"/>
        </w:rPr>
      </w:pPr>
      <w:r w:rsidRPr="009315E1">
        <w:rPr>
          <w:color w:val="000000"/>
          <w:sz w:val="28"/>
          <w:szCs w:val="28"/>
        </w:rPr>
        <w:t>Форма обучения - очная.</w:t>
      </w:r>
    </w:p>
    <w:p w:rsidR="00437FDF" w:rsidRPr="00437FDF" w:rsidRDefault="00C93E2A" w:rsidP="00437FDF">
      <w:pPr>
        <w:ind w:right="-8" w:firstLine="567"/>
        <w:rPr>
          <w:b/>
          <w:color w:val="000000"/>
          <w:sz w:val="28"/>
          <w:szCs w:val="28"/>
        </w:rPr>
      </w:pPr>
      <w:r w:rsidRPr="009315E1">
        <w:rPr>
          <w:color w:val="000000"/>
          <w:sz w:val="28"/>
          <w:szCs w:val="28"/>
        </w:rPr>
        <w:t xml:space="preserve"> </w:t>
      </w:r>
      <w:r w:rsidR="00437FDF" w:rsidRPr="00437FDF">
        <w:rPr>
          <w:b/>
          <w:color w:val="000000"/>
          <w:sz w:val="28"/>
          <w:szCs w:val="28"/>
        </w:rPr>
        <w:t xml:space="preserve">Формы занятий: </w:t>
      </w:r>
      <w:r w:rsidR="00437FDF" w:rsidRPr="00437FDF">
        <w:rPr>
          <w:color w:val="000000"/>
          <w:sz w:val="28"/>
          <w:szCs w:val="28"/>
        </w:rPr>
        <w:t>фронтальная,</w:t>
      </w:r>
      <w:r w:rsidR="00437FDF" w:rsidRPr="00437FDF">
        <w:rPr>
          <w:b/>
          <w:color w:val="000000"/>
          <w:sz w:val="28"/>
          <w:szCs w:val="28"/>
        </w:rPr>
        <w:t xml:space="preserve"> </w:t>
      </w:r>
      <w:r w:rsidR="00437FDF" w:rsidRPr="00437FDF">
        <w:rPr>
          <w:color w:val="000000"/>
          <w:sz w:val="28"/>
          <w:szCs w:val="28"/>
        </w:rPr>
        <w:t>групповая.</w:t>
      </w:r>
    </w:p>
    <w:p w:rsidR="00437FDF" w:rsidRPr="00437FDF" w:rsidRDefault="00437FDF" w:rsidP="00437FDF">
      <w:pPr>
        <w:ind w:right="-8" w:firstLine="567"/>
        <w:rPr>
          <w:color w:val="000000"/>
          <w:sz w:val="28"/>
          <w:szCs w:val="28"/>
        </w:rPr>
      </w:pPr>
      <w:r w:rsidRPr="00437FDF">
        <w:rPr>
          <w:color w:val="000000"/>
          <w:sz w:val="28"/>
          <w:szCs w:val="28"/>
        </w:rPr>
        <w:t>В учебном классе (кабинете Юнармии):</w:t>
      </w:r>
    </w:p>
    <w:p w:rsidR="00437FDF" w:rsidRPr="00437FDF" w:rsidRDefault="00437FDF" w:rsidP="00437FDF">
      <w:pPr>
        <w:ind w:right="-8" w:firstLine="567"/>
        <w:rPr>
          <w:color w:val="000000"/>
          <w:sz w:val="28"/>
          <w:szCs w:val="28"/>
        </w:rPr>
      </w:pPr>
      <w:r w:rsidRPr="00437FDF">
        <w:rPr>
          <w:color w:val="000000"/>
          <w:sz w:val="28"/>
          <w:szCs w:val="28"/>
        </w:rPr>
        <w:t>• теоретические занятия и исследовательские работы;</w:t>
      </w:r>
    </w:p>
    <w:p w:rsidR="00437FDF" w:rsidRPr="00437FDF" w:rsidRDefault="00437FDF" w:rsidP="00437FDF">
      <w:pPr>
        <w:ind w:right="-8" w:firstLine="567"/>
        <w:rPr>
          <w:color w:val="000000"/>
          <w:sz w:val="28"/>
          <w:szCs w:val="28"/>
        </w:rPr>
      </w:pPr>
      <w:r w:rsidRPr="00437FDF">
        <w:rPr>
          <w:color w:val="000000"/>
          <w:sz w:val="28"/>
          <w:szCs w:val="28"/>
        </w:rPr>
        <w:t>• семинары, практикумы, конференции;</w:t>
      </w:r>
    </w:p>
    <w:p w:rsidR="00437FDF" w:rsidRPr="00437FDF" w:rsidRDefault="00437FDF" w:rsidP="00437FDF">
      <w:pPr>
        <w:ind w:right="-8" w:firstLine="567"/>
        <w:rPr>
          <w:color w:val="000000"/>
          <w:sz w:val="28"/>
          <w:szCs w:val="28"/>
        </w:rPr>
      </w:pPr>
      <w:r w:rsidRPr="00437FDF">
        <w:rPr>
          <w:color w:val="000000"/>
          <w:sz w:val="28"/>
          <w:szCs w:val="28"/>
        </w:rPr>
        <w:t>• просмотр учебных кинофильмов и видеоматериалов;</w:t>
      </w:r>
    </w:p>
    <w:p w:rsidR="00437FDF" w:rsidRPr="00437FDF" w:rsidRDefault="00437FDF" w:rsidP="00437FDF">
      <w:pPr>
        <w:ind w:right="-8" w:firstLine="567"/>
        <w:rPr>
          <w:color w:val="000000"/>
          <w:sz w:val="28"/>
          <w:szCs w:val="28"/>
        </w:rPr>
      </w:pPr>
      <w:r w:rsidRPr="00437FDF">
        <w:rPr>
          <w:color w:val="000000"/>
          <w:sz w:val="28"/>
          <w:szCs w:val="28"/>
        </w:rPr>
        <w:t>• изучение биографической и специальной литературы;</w:t>
      </w:r>
    </w:p>
    <w:p w:rsidR="00437FDF" w:rsidRPr="00437FDF" w:rsidRDefault="00437FDF" w:rsidP="00437FDF">
      <w:pPr>
        <w:ind w:right="-8" w:firstLine="567"/>
        <w:rPr>
          <w:color w:val="000000"/>
          <w:sz w:val="28"/>
          <w:szCs w:val="28"/>
        </w:rPr>
      </w:pPr>
      <w:r w:rsidRPr="00437FDF">
        <w:rPr>
          <w:color w:val="000000"/>
          <w:sz w:val="28"/>
          <w:szCs w:val="28"/>
        </w:rPr>
        <w:t>• инструктаж;</w:t>
      </w:r>
    </w:p>
    <w:p w:rsidR="00437FDF" w:rsidRPr="00437FDF" w:rsidRDefault="00437FDF" w:rsidP="00437FDF">
      <w:pPr>
        <w:ind w:right="-8" w:firstLine="567"/>
        <w:rPr>
          <w:color w:val="000000"/>
          <w:sz w:val="28"/>
          <w:szCs w:val="28"/>
        </w:rPr>
      </w:pPr>
      <w:r w:rsidRPr="00437FDF">
        <w:rPr>
          <w:color w:val="000000"/>
          <w:sz w:val="28"/>
          <w:szCs w:val="28"/>
        </w:rPr>
        <w:t>В спортзале:</w:t>
      </w:r>
    </w:p>
    <w:p w:rsidR="00437FDF" w:rsidRPr="00437FDF" w:rsidRDefault="00437FDF" w:rsidP="00437FDF">
      <w:pPr>
        <w:ind w:right="-8" w:firstLine="567"/>
        <w:rPr>
          <w:color w:val="000000"/>
          <w:sz w:val="28"/>
          <w:szCs w:val="28"/>
        </w:rPr>
      </w:pPr>
      <w:r w:rsidRPr="00437FDF">
        <w:rPr>
          <w:color w:val="000000"/>
          <w:sz w:val="28"/>
          <w:szCs w:val="28"/>
        </w:rPr>
        <w:t>практические занятия по строевой подготовке, физической подготовке и военно-спортивным дисциплинам, подготовка к сдаче норм ГТО,</w:t>
      </w:r>
    </w:p>
    <w:p w:rsidR="00437FDF" w:rsidRPr="00437FDF" w:rsidRDefault="00437FDF" w:rsidP="00437FDF">
      <w:pPr>
        <w:ind w:right="-8" w:firstLine="567"/>
        <w:rPr>
          <w:color w:val="000000"/>
          <w:sz w:val="28"/>
          <w:szCs w:val="28"/>
        </w:rPr>
      </w:pPr>
      <w:r w:rsidRPr="00437FDF">
        <w:rPr>
          <w:color w:val="000000"/>
          <w:sz w:val="28"/>
          <w:szCs w:val="28"/>
        </w:rPr>
        <w:t>Выездные мероприятия:</w:t>
      </w:r>
    </w:p>
    <w:p w:rsidR="00437FDF" w:rsidRPr="00437FDF" w:rsidRDefault="00437FDF" w:rsidP="00437FDF">
      <w:pPr>
        <w:ind w:right="-8" w:firstLine="567"/>
        <w:rPr>
          <w:color w:val="000000"/>
          <w:sz w:val="28"/>
          <w:szCs w:val="28"/>
        </w:rPr>
      </w:pPr>
      <w:r w:rsidRPr="00437FDF">
        <w:rPr>
          <w:color w:val="000000"/>
          <w:sz w:val="28"/>
          <w:szCs w:val="28"/>
        </w:rPr>
        <w:t>• встречи с участниками событий локальных конфликтов и экспертами в области военно-патриотического воспитания;</w:t>
      </w:r>
    </w:p>
    <w:p w:rsidR="00437FDF" w:rsidRPr="00437FDF" w:rsidRDefault="00437FDF" w:rsidP="00437FDF">
      <w:pPr>
        <w:ind w:right="-8" w:firstLine="567"/>
        <w:rPr>
          <w:color w:val="000000"/>
          <w:sz w:val="28"/>
          <w:szCs w:val="28"/>
        </w:rPr>
      </w:pPr>
      <w:r w:rsidRPr="00437FDF">
        <w:rPr>
          <w:color w:val="000000"/>
          <w:sz w:val="28"/>
          <w:szCs w:val="28"/>
        </w:rPr>
        <w:t xml:space="preserve">• тренинги по подготовке к военно-спортивным играм; </w:t>
      </w:r>
    </w:p>
    <w:p w:rsidR="00437FDF" w:rsidRPr="00437FDF" w:rsidRDefault="00437FDF" w:rsidP="00437FDF">
      <w:pPr>
        <w:ind w:right="-8" w:firstLine="567"/>
        <w:rPr>
          <w:color w:val="000000"/>
          <w:sz w:val="28"/>
          <w:szCs w:val="28"/>
        </w:rPr>
      </w:pPr>
      <w:r w:rsidRPr="00437FDF">
        <w:rPr>
          <w:color w:val="000000"/>
          <w:sz w:val="28"/>
          <w:szCs w:val="28"/>
        </w:rPr>
        <w:t>• туристические походы (полевые выходы) и экскурсии;</w:t>
      </w:r>
    </w:p>
    <w:p w:rsidR="00437FDF" w:rsidRPr="00437FDF" w:rsidRDefault="00437FDF" w:rsidP="00437FDF">
      <w:pPr>
        <w:ind w:right="-8" w:firstLine="567"/>
        <w:rPr>
          <w:color w:val="000000"/>
          <w:sz w:val="28"/>
          <w:szCs w:val="28"/>
        </w:rPr>
      </w:pPr>
      <w:r w:rsidRPr="00437FDF">
        <w:rPr>
          <w:color w:val="000000"/>
          <w:sz w:val="28"/>
          <w:szCs w:val="28"/>
        </w:rPr>
        <w:t>• участие в школьных и городских военно-спортивных соревнованиях;</w:t>
      </w:r>
    </w:p>
    <w:p w:rsidR="00C93E2A" w:rsidRPr="00437FDF" w:rsidRDefault="00437FDF" w:rsidP="00437FDF">
      <w:pPr>
        <w:ind w:right="-8" w:firstLine="567"/>
        <w:rPr>
          <w:color w:val="000000"/>
          <w:sz w:val="28"/>
          <w:szCs w:val="28"/>
        </w:rPr>
      </w:pPr>
      <w:r w:rsidRPr="00437FDF">
        <w:rPr>
          <w:color w:val="000000"/>
          <w:sz w:val="28"/>
          <w:szCs w:val="28"/>
        </w:rPr>
        <w:t>• участие в вахтах памяти, уход за памятными местами.</w:t>
      </w:r>
    </w:p>
    <w:p w:rsidR="00C93E2A" w:rsidRPr="009315E1" w:rsidRDefault="00C93E2A" w:rsidP="00255C47">
      <w:pPr>
        <w:pStyle w:val="afd"/>
        <w:ind w:firstLine="567"/>
        <w:jc w:val="both"/>
        <w:rPr>
          <w:rFonts w:ascii="Times New Roman" w:hAnsi="Times New Roman" w:cs="Times New Roman"/>
          <w:sz w:val="28"/>
          <w:szCs w:val="28"/>
        </w:rPr>
      </w:pPr>
      <w:r w:rsidRPr="009315E1">
        <w:rPr>
          <w:rFonts w:ascii="Times New Roman" w:hAnsi="Times New Roman" w:cs="Times New Roman"/>
          <w:sz w:val="28"/>
          <w:szCs w:val="28"/>
        </w:rPr>
        <w:t>Основной формой организации образовательного процесса являются</w:t>
      </w:r>
      <w:r w:rsidRPr="009315E1">
        <w:rPr>
          <w:rFonts w:ascii="Times New Roman" w:hAnsi="Times New Roman" w:cs="Times New Roman"/>
          <w:color w:val="FF0000"/>
          <w:sz w:val="28"/>
          <w:szCs w:val="28"/>
        </w:rPr>
        <w:t xml:space="preserve"> </w:t>
      </w:r>
      <w:r w:rsidRPr="009315E1">
        <w:rPr>
          <w:rFonts w:ascii="Times New Roman" w:hAnsi="Times New Roman" w:cs="Times New Roman"/>
          <w:sz w:val="28"/>
          <w:szCs w:val="28"/>
        </w:rPr>
        <w:t>теоретические и практические занятия, комплексные тренировки, стрельбы и тактические учения.</w:t>
      </w:r>
    </w:p>
    <w:p w:rsidR="00575CCD" w:rsidRPr="00437FDF" w:rsidRDefault="00C93E2A" w:rsidP="00437FDF">
      <w:pPr>
        <w:pStyle w:val="afd"/>
        <w:jc w:val="both"/>
        <w:rPr>
          <w:rFonts w:ascii="Times New Roman" w:hAnsi="Times New Roman" w:cs="Times New Roman"/>
          <w:sz w:val="28"/>
          <w:szCs w:val="28"/>
        </w:rPr>
      </w:pPr>
      <w:r w:rsidRPr="009315E1">
        <w:rPr>
          <w:rFonts w:ascii="Times New Roman" w:hAnsi="Times New Roman" w:cs="Times New Roman"/>
          <w:sz w:val="28"/>
          <w:szCs w:val="28"/>
        </w:rPr>
        <w:t xml:space="preserve"> Основны</w:t>
      </w:r>
      <w:r w:rsidR="00575CCD" w:rsidRPr="009315E1">
        <w:rPr>
          <w:rFonts w:ascii="Times New Roman" w:hAnsi="Times New Roman" w:cs="Times New Roman"/>
          <w:sz w:val="28"/>
          <w:szCs w:val="28"/>
        </w:rPr>
        <w:t>е</w:t>
      </w:r>
      <w:r w:rsidRPr="009315E1">
        <w:rPr>
          <w:rFonts w:ascii="Times New Roman" w:hAnsi="Times New Roman" w:cs="Times New Roman"/>
          <w:sz w:val="28"/>
          <w:szCs w:val="28"/>
        </w:rPr>
        <w:t xml:space="preserve"> метод</w:t>
      </w:r>
      <w:r w:rsidR="00575CCD" w:rsidRPr="009315E1">
        <w:rPr>
          <w:rFonts w:ascii="Times New Roman" w:hAnsi="Times New Roman" w:cs="Times New Roman"/>
          <w:sz w:val="28"/>
          <w:szCs w:val="28"/>
        </w:rPr>
        <w:t xml:space="preserve">ы – </w:t>
      </w:r>
      <w:r w:rsidRPr="009315E1">
        <w:rPr>
          <w:rFonts w:ascii="Times New Roman" w:hAnsi="Times New Roman" w:cs="Times New Roman"/>
          <w:sz w:val="28"/>
          <w:szCs w:val="28"/>
        </w:rPr>
        <w:t xml:space="preserve"> п</w:t>
      </w:r>
      <w:bookmarkStart w:id="8" w:name="_Toc503449120"/>
      <w:r w:rsidR="00437FDF">
        <w:rPr>
          <w:rFonts w:ascii="Times New Roman" w:hAnsi="Times New Roman" w:cs="Times New Roman"/>
          <w:sz w:val="28"/>
          <w:szCs w:val="28"/>
        </w:rPr>
        <w:t>оказ и упражнение (тренировка).</w:t>
      </w:r>
    </w:p>
    <w:p w:rsidR="00C93E2A" w:rsidRPr="009315E1" w:rsidRDefault="00C93E2A" w:rsidP="00255C47">
      <w:pPr>
        <w:pStyle w:val="3"/>
        <w:numPr>
          <w:ilvl w:val="0"/>
          <w:numId w:val="0"/>
        </w:numPr>
        <w:spacing w:before="0"/>
        <w:ind w:right="-6"/>
        <w:jc w:val="left"/>
        <w:rPr>
          <w:color w:val="000000"/>
          <w:szCs w:val="28"/>
        </w:rPr>
      </w:pPr>
      <w:r w:rsidRPr="009315E1">
        <w:rPr>
          <w:szCs w:val="28"/>
        </w:rPr>
        <w:t> Режим занятий</w:t>
      </w:r>
      <w:bookmarkEnd w:id="8"/>
      <w:r w:rsidRPr="009315E1">
        <w:rPr>
          <w:szCs w:val="28"/>
        </w:rPr>
        <w:t> </w:t>
      </w:r>
    </w:p>
    <w:p w:rsidR="00C93E2A" w:rsidRPr="009315E1" w:rsidRDefault="00C93E2A" w:rsidP="00255C47">
      <w:pPr>
        <w:ind w:firstLine="426"/>
        <w:jc w:val="both"/>
        <w:rPr>
          <w:color w:val="000000"/>
          <w:sz w:val="28"/>
          <w:szCs w:val="28"/>
        </w:rPr>
      </w:pPr>
      <w:r w:rsidRPr="009315E1">
        <w:rPr>
          <w:color w:val="000000"/>
          <w:sz w:val="28"/>
          <w:szCs w:val="28"/>
        </w:rPr>
        <w:t xml:space="preserve">Занятия проводятся </w:t>
      </w:r>
      <w:r w:rsidR="009471FE" w:rsidRPr="009315E1">
        <w:rPr>
          <w:color w:val="000000"/>
          <w:sz w:val="28"/>
          <w:szCs w:val="28"/>
        </w:rPr>
        <w:t xml:space="preserve">в </w:t>
      </w:r>
      <w:r w:rsidR="00C33701" w:rsidRPr="009315E1">
        <w:rPr>
          <w:color w:val="000000"/>
          <w:sz w:val="28"/>
          <w:szCs w:val="28"/>
        </w:rPr>
        <w:t xml:space="preserve">разновозрастной </w:t>
      </w:r>
      <w:r w:rsidR="009471FE" w:rsidRPr="009315E1">
        <w:rPr>
          <w:color w:val="000000"/>
          <w:sz w:val="28"/>
          <w:szCs w:val="28"/>
        </w:rPr>
        <w:t>группе.</w:t>
      </w:r>
    </w:p>
    <w:p w:rsidR="00C93E2A" w:rsidRPr="009315E1" w:rsidRDefault="00C93E2A" w:rsidP="00255C47">
      <w:pPr>
        <w:jc w:val="both"/>
        <w:rPr>
          <w:color w:val="000000"/>
          <w:sz w:val="28"/>
          <w:szCs w:val="28"/>
        </w:rPr>
      </w:pPr>
      <w:r w:rsidRPr="009315E1">
        <w:rPr>
          <w:color w:val="000000"/>
          <w:sz w:val="28"/>
          <w:szCs w:val="28"/>
        </w:rPr>
        <w:t>Продолжитель</w:t>
      </w:r>
      <w:r w:rsidR="00C33701" w:rsidRPr="009315E1">
        <w:rPr>
          <w:color w:val="000000"/>
          <w:sz w:val="28"/>
          <w:szCs w:val="28"/>
        </w:rPr>
        <w:t>ность учебного часа – 40минут</w:t>
      </w:r>
      <w:r w:rsidRPr="009315E1">
        <w:rPr>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385"/>
        <w:gridCol w:w="1898"/>
        <w:gridCol w:w="1893"/>
        <w:gridCol w:w="1910"/>
      </w:tblGrid>
      <w:tr w:rsidR="00C33701" w:rsidRPr="009315E1" w:rsidTr="00045E99">
        <w:tc>
          <w:tcPr>
            <w:tcW w:w="392" w:type="dxa"/>
            <w:shd w:val="clear" w:color="auto" w:fill="auto"/>
          </w:tcPr>
          <w:p w:rsidR="00C33701" w:rsidRPr="009315E1" w:rsidRDefault="00C33701" w:rsidP="00255C47">
            <w:pPr>
              <w:jc w:val="both"/>
              <w:rPr>
                <w:sz w:val="28"/>
                <w:szCs w:val="28"/>
              </w:rPr>
            </w:pPr>
            <w:r w:rsidRPr="009315E1">
              <w:rPr>
                <w:sz w:val="28"/>
                <w:szCs w:val="28"/>
              </w:rPr>
              <w:t>№</w:t>
            </w:r>
          </w:p>
        </w:tc>
        <w:tc>
          <w:tcPr>
            <w:tcW w:w="3436" w:type="dxa"/>
            <w:shd w:val="clear" w:color="auto" w:fill="auto"/>
          </w:tcPr>
          <w:p w:rsidR="00C33701" w:rsidRPr="009315E1" w:rsidRDefault="00C33701" w:rsidP="00255C47">
            <w:pPr>
              <w:jc w:val="both"/>
              <w:rPr>
                <w:sz w:val="28"/>
                <w:szCs w:val="28"/>
              </w:rPr>
            </w:pPr>
            <w:r w:rsidRPr="009315E1">
              <w:rPr>
                <w:sz w:val="28"/>
                <w:szCs w:val="28"/>
              </w:rPr>
              <w:t>Название программы</w:t>
            </w:r>
          </w:p>
        </w:tc>
        <w:tc>
          <w:tcPr>
            <w:tcW w:w="1914" w:type="dxa"/>
            <w:shd w:val="clear" w:color="auto" w:fill="auto"/>
          </w:tcPr>
          <w:p w:rsidR="00C33701" w:rsidRPr="009315E1" w:rsidRDefault="00C33701" w:rsidP="00255C47">
            <w:pPr>
              <w:jc w:val="both"/>
              <w:rPr>
                <w:sz w:val="28"/>
                <w:szCs w:val="28"/>
              </w:rPr>
            </w:pPr>
            <w:r w:rsidRPr="009315E1">
              <w:rPr>
                <w:sz w:val="28"/>
                <w:szCs w:val="28"/>
              </w:rPr>
              <w:t>Дни недели</w:t>
            </w:r>
          </w:p>
        </w:tc>
        <w:tc>
          <w:tcPr>
            <w:tcW w:w="1914" w:type="dxa"/>
            <w:shd w:val="clear" w:color="auto" w:fill="auto"/>
          </w:tcPr>
          <w:p w:rsidR="00C33701" w:rsidRPr="009315E1" w:rsidRDefault="00C33701" w:rsidP="00255C47">
            <w:pPr>
              <w:jc w:val="both"/>
              <w:rPr>
                <w:sz w:val="28"/>
                <w:szCs w:val="28"/>
              </w:rPr>
            </w:pPr>
            <w:r w:rsidRPr="009315E1">
              <w:rPr>
                <w:sz w:val="28"/>
                <w:szCs w:val="28"/>
              </w:rPr>
              <w:t>Время занятий</w:t>
            </w:r>
          </w:p>
        </w:tc>
        <w:tc>
          <w:tcPr>
            <w:tcW w:w="1915" w:type="dxa"/>
            <w:shd w:val="clear" w:color="auto" w:fill="auto"/>
          </w:tcPr>
          <w:p w:rsidR="00C33701" w:rsidRPr="009315E1" w:rsidRDefault="00C33701" w:rsidP="00255C47">
            <w:pPr>
              <w:jc w:val="both"/>
              <w:rPr>
                <w:sz w:val="28"/>
                <w:szCs w:val="28"/>
              </w:rPr>
            </w:pPr>
            <w:r w:rsidRPr="009315E1">
              <w:rPr>
                <w:sz w:val="28"/>
                <w:szCs w:val="28"/>
              </w:rPr>
              <w:t xml:space="preserve">Помещение </w:t>
            </w:r>
          </w:p>
        </w:tc>
      </w:tr>
      <w:tr w:rsidR="00C33701" w:rsidRPr="009315E1" w:rsidTr="00045E99">
        <w:trPr>
          <w:trHeight w:val="76"/>
        </w:trPr>
        <w:tc>
          <w:tcPr>
            <w:tcW w:w="392" w:type="dxa"/>
            <w:shd w:val="clear" w:color="auto" w:fill="auto"/>
          </w:tcPr>
          <w:p w:rsidR="00C33701" w:rsidRPr="009315E1" w:rsidRDefault="00C33701" w:rsidP="00255C47">
            <w:pPr>
              <w:jc w:val="both"/>
              <w:rPr>
                <w:sz w:val="28"/>
                <w:szCs w:val="28"/>
              </w:rPr>
            </w:pPr>
            <w:r w:rsidRPr="009315E1">
              <w:rPr>
                <w:sz w:val="28"/>
                <w:szCs w:val="28"/>
              </w:rPr>
              <w:t>1</w:t>
            </w:r>
          </w:p>
        </w:tc>
        <w:tc>
          <w:tcPr>
            <w:tcW w:w="3436" w:type="dxa"/>
            <w:shd w:val="clear" w:color="auto" w:fill="auto"/>
          </w:tcPr>
          <w:p w:rsidR="00C33701" w:rsidRPr="009315E1" w:rsidRDefault="00C33701" w:rsidP="00255C47">
            <w:pPr>
              <w:jc w:val="both"/>
              <w:rPr>
                <w:sz w:val="28"/>
                <w:szCs w:val="28"/>
              </w:rPr>
            </w:pPr>
            <w:r w:rsidRPr="009315E1">
              <w:rPr>
                <w:sz w:val="28"/>
                <w:szCs w:val="28"/>
              </w:rPr>
              <w:t>Юнармия</w:t>
            </w:r>
          </w:p>
        </w:tc>
        <w:tc>
          <w:tcPr>
            <w:tcW w:w="1914" w:type="dxa"/>
            <w:shd w:val="clear" w:color="auto" w:fill="auto"/>
          </w:tcPr>
          <w:p w:rsidR="009F5E41" w:rsidRPr="009315E1" w:rsidRDefault="003E4731" w:rsidP="00255C47">
            <w:pPr>
              <w:jc w:val="both"/>
              <w:rPr>
                <w:sz w:val="28"/>
                <w:szCs w:val="28"/>
              </w:rPr>
            </w:pPr>
            <w:r>
              <w:rPr>
                <w:sz w:val="28"/>
                <w:szCs w:val="28"/>
              </w:rPr>
              <w:t>Вторник, пятница</w:t>
            </w:r>
          </w:p>
        </w:tc>
        <w:tc>
          <w:tcPr>
            <w:tcW w:w="1914" w:type="dxa"/>
            <w:shd w:val="clear" w:color="auto" w:fill="auto"/>
          </w:tcPr>
          <w:p w:rsidR="00C33701" w:rsidRPr="009315E1" w:rsidRDefault="003E4731" w:rsidP="00255C47">
            <w:pPr>
              <w:jc w:val="both"/>
              <w:rPr>
                <w:sz w:val="28"/>
                <w:szCs w:val="28"/>
              </w:rPr>
            </w:pPr>
            <w:r>
              <w:rPr>
                <w:sz w:val="28"/>
                <w:szCs w:val="28"/>
              </w:rPr>
              <w:t>17.00-17</w:t>
            </w:r>
            <w:r w:rsidR="00E6146A" w:rsidRPr="009315E1">
              <w:rPr>
                <w:sz w:val="28"/>
                <w:szCs w:val="28"/>
              </w:rPr>
              <w:t>.40</w:t>
            </w:r>
          </w:p>
          <w:p w:rsidR="009F5E41" w:rsidRPr="009315E1" w:rsidRDefault="009F5E41" w:rsidP="00255C47">
            <w:pPr>
              <w:jc w:val="both"/>
              <w:rPr>
                <w:sz w:val="28"/>
                <w:szCs w:val="28"/>
              </w:rPr>
            </w:pPr>
          </w:p>
        </w:tc>
        <w:tc>
          <w:tcPr>
            <w:tcW w:w="1915" w:type="dxa"/>
            <w:shd w:val="clear" w:color="auto" w:fill="auto"/>
          </w:tcPr>
          <w:p w:rsidR="00C33701" w:rsidRPr="009315E1" w:rsidRDefault="00C33701" w:rsidP="00437FDF">
            <w:pPr>
              <w:jc w:val="both"/>
              <w:rPr>
                <w:sz w:val="28"/>
                <w:szCs w:val="28"/>
              </w:rPr>
            </w:pPr>
            <w:r w:rsidRPr="009315E1">
              <w:rPr>
                <w:sz w:val="28"/>
                <w:szCs w:val="28"/>
              </w:rPr>
              <w:t xml:space="preserve">Спортивный зал, кабинет </w:t>
            </w:r>
            <w:r w:rsidR="00437FDF">
              <w:rPr>
                <w:sz w:val="28"/>
                <w:szCs w:val="28"/>
              </w:rPr>
              <w:t>отряда «Юнармия»</w:t>
            </w:r>
          </w:p>
        </w:tc>
      </w:tr>
    </w:tbl>
    <w:p w:rsidR="00C33701" w:rsidRPr="009315E1" w:rsidRDefault="003E4731" w:rsidP="00255C47">
      <w:pPr>
        <w:jc w:val="both"/>
        <w:rPr>
          <w:sz w:val="28"/>
          <w:szCs w:val="28"/>
        </w:rPr>
      </w:pPr>
      <w:r>
        <w:rPr>
          <w:sz w:val="28"/>
          <w:szCs w:val="28"/>
        </w:rPr>
        <w:t>Реализация спортивных мероприятий, запланированных в рамках реализации программы, проводится в рамках школьного спортивного клуба «Лидер».</w:t>
      </w:r>
    </w:p>
    <w:p w:rsidR="00C93E2A" w:rsidRPr="009315E1" w:rsidRDefault="00C93E2A" w:rsidP="00255C47">
      <w:pPr>
        <w:pStyle w:val="2"/>
        <w:numPr>
          <w:ilvl w:val="0"/>
          <w:numId w:val="0"/>
        </w:numPr>
        <w:ind w:right="-6"/>
        <w:rPr>
          <w:bCs/>
          <w:color w:val="000000"/>
          <w:szCs w:val="28"/>
          <w:shd w:val="clear" w:color="auto" w:fill="FFFFFF"/>
        </w:rPr>
      </w:pPr>
      <w:bookmarkStart w:id="9" w:name="_Toc503449122"/>
      <w:r w:rsidRPr="009315E1">
        <w:rPr>
          <w:szCs w:val="28"/>
        </w:rPr>
        <w:t>Цель и задачи программы</w:t>
      </w:r>
      <w:bookmarkEnd w:id="9"/>
    </w:p>
    <w:p w:rsidR="00C93E2A" w:rsidRPr="009315E1" w:rsidRDefault="00C93E2A" w:rsidP="00255C47">
      <w:pPr>
        <w:tabs>
          <w:tab w:val="left" w:pos="993"/>
        </w:tabs>
        <w:ind w:firstLine="680"/>
        <w:jc w:val="both"/>
        <w:rPr>
          <w:sz w:val="28"/>
          <w:szCs w:val="28"/>
        </w:rPr>
      </w:pPr>
      <w:r w:rsidRPr="009315E1">
        <w:rPr>
          <w:b/>
          <w:bCs/>
          <w:color w:val="000000"/>
          <w:sz w:val="28"/>
          <w:szCs w:val="28"/>
          <w:shd w:val="clear" w:color="auto" w:fill="FFFFFF"/>
        </w:rPr>
        <w:t>Ц</w:t>
      </w:r>
      <w:r w:rsidR="00255C47" w:rsidRPr="009315E1">
        <w:rPr>
          <w:b/>
          <w:bCs/>
          <w:color w:val="000000"/>
          <w:sz w:val="28"/>
          <w:szCs w:val="28"/>
          <w:shd w:val="clear" w:color="auto" w:fill="FFFFFF"/>
        </w:rPr>
        <w:t>ель</w:t>
      </w:r>
      <w:r w:rsidRPr="009315E1">
        <w:rPr>
          <w:b/>
          <w:bCs/>
          <w:color w:val="000000"/>
          <w:sz w:val="28"/>
          <w:szCs w:val="28"/>
          <w:shd w:val="clear" w:color="auto" w:fill="FFFFFF"/>
        </w:rPr>
        <w:t xml:space="preserve"> </w:t>
      </w:r>
      <w:r w:rsidR="00255C47" w:rsidRPr="009315E1">
        <w:rPr>
          <w:b/>
          <w:bCs/>
          <w:color w:val="000000"/>
          <w:sz w:val="28"/>
          <w:szCs w:val="28"/>
          <w:shd w:val="clear" w:color="auto" w:fill="FFFFFF"/>
        </w:rPr>
        <w:t>–</w:t>
      </w:r>
      <w:r w:rsidRPr="009315E1">
        <w:rPr>
          <w:b/>
          <w:bCs/>
          <w:color w:val="000000"/>
          <w:sz w:val="28"/>
          <w:szCs w:val="28"/>
          <w:shd w:val="clear" w:color="auto" w:fill="FFFFFF"/>
        </w:rPr>
        <w:t xml:space="preserve"> </w:t>
      </w:r>
      <w:r w:rsidR="00255C47" w:rsidRPr="009315E1">
        <w:rPr>
          <w:b/>
          <w:bCs/>
          <w:color w:val="000000"/>
          <w:sz w:val="28"/>
          <w:szCs w:val="28"/>
          <w:shd w:val="clear" w:color="auto" w:fill="FFFFFF"/>
        </w:rPr>
        <w:t>с</w:t>
      </w:r>
      <w:r w:rsidRPr="009315E1">
        <w:rPr>
          <w:sz w:val="28"/>
          <w:szCs w:val="28"/>
        </w:rPr>
        <w:t>овершенствование системы военно-патриотического и нравственного воспитания подрастающего поко</w:t>
      </w:r>
      <w:r w:rsidR="0057750E" w:rsidRPr="009315E1">
        <w:rPr>
          <w:sz w:val="28"/>
          <w:szCs w:val="28"/>
        </w:rPr>
        <w:t>ления.</w:t>
      </w:r>
    </w:p>
    <w:p w:rsidR="00C93E2A" w:rsidRPr="009315E1" w:rsidRDefault="00255C47" w:rsidP="00255C47">
      <w:pPr>
        <w:tabs>
          <w:tab w:val="left" w:pos="993"/>
        </w:tabs>
        <w:ind w:firstLine="426"/>
        <w:jc w:val="both"/>
        <w:rPr>
          <w:color w:val="000000"/>
          <w:sz w:val="28"/>
          <w:szCs w:val="28"/>
          <w:shd w:val="clear" w:color="auto" w:fill="FFFFFF"/>
        </w:rPr>
      </w:pPr>
      <w:r w:rsidRPr="009315E1">
        <w:rPr>
          <w:b/>
          <w:bCs/>
          <w:sz w:val="28"/>
          <w:szCs w:val="28"/>
        </w:rPr>
        <w:t>Основные задачи</w:t>
      </w:r>
      <w:r w:rsidR="00C93E2A" w:rsidRPr="009315E1">
        <w:rPr>
          <w:b/>
          <w:bCs/>
          <w:sz w:val="28"/>
          <w:szCs w:val="28"/>
        </w:rPr>
        <w:t>:</w:t>
      </w:r>
    </w:p>
    <w:p w:rsidR="00C93E2A" w:rsidRPr="009315E1" w:rsidRDefault="00C93E2A" w:rsidP="00255C47">
      <w:pPr>
        <w:numPr>
          <w:ilvl w:val="0"/>
          <w:numId w:val="12"/>
        </w:numPr>
        <w:tabs>
          <w:tab w:val="clear" w:pos="720"/>
          <w:tab w:val="num" w:pos="0"/>
          <w:tab w:val="left" w:pos="709"/>
          <w:tab w:val="left" w:pos="851"/>
        </w:tabs>
        <w:ind w:left="0" w:firstLine="567"/>
        <w:jc w:val="both"/>
        <w:rPr>
          <w:color w:val="000000"/>
          <w:sz w:val="28"/>
          <w:szCs w:val="28"/>
          <w:shd w:val="clear" w:color="auto" w:fill="FFFFFF"/>
        </w:rPr>
      </w:pPr>
      <w:r w:rsidRPr="009315E1">
        <w:rPr>
          <w:color w:val="000000"/>
          <w:sz w:val="28"/>
          <w:szCs w:val="28"/>
          <w:shd w:val="clear" w:color="auto" w:fill="FFFFFF"/>
        </w:rPr>
        <w:t>реализация государственной молодежной политики Российской Федерации;</w:t>
      </w:r>
    </w:p>
    <w:p w:rsidR="00C93E2A" w:rsidRPr="009315E1" w:rsidRDefault="00C93E2A" w:rsidP="00255C47">
      <w:pPr>
        <w:numPr>
          <w:ilvl w:val="0"/>
          <w:numId w:val="12"/>
        </w:numPr>
        <w:tabs>
          <w:tab w:val="clear" w:pos="720"/>
          <w:tab w:val="num" w:pos="0"/>
          <w:tab w:val="left" w:pos="709"/>
          <w:tab w:val="left" w:pos="851"/>
        </w:tabs>
        <w:ind w:left="0" w:firstLine="567"/>
        <w:jc w:val="both"/>
        <w:rPr>
          <w:color w:val="000000"/>
          <w:sz w:val="28"/>
          <w:szCs w:val="28"/>
          <w:shd w:val="clear" w:color="auto" w:fill="FFFFFF"/>
        </w:rPr>
      </w:pPr>
      <w:r w:rsidRPr="009315E1">
        <w:rPr>
          <w:color w:val="000000"/>
          <w:sz w:val="28"/>
          <w:szCs w:val="28"/>
          <w:shd w:val="clear" w:color="auto" w:fill="FFFFFF"/>
        </w:rPr>
        <w:t>воспитание у молодежи чувства патриотизма, приверженности идеям интернационализма, дружбы и войскового товарищества, противодействия идеологии экстремизма;</w:t>
      </w:r>
    </w:p>
    <w:p w:rsidR="00C93E2A" w:rsidRPr="009315E1" w:rsidRDefault="00C93E2A" w:rsidP="00255C47">
      <w:pPr>
        <w:numPr>
          <w:ilvl w:val="0"/>
          <w:numId w:val="12"/>
        </w:numPr>
        <w:tabs>
          <w:tab w:val="clear" w:pos="720"/>
          <w:tab w:val="num" w:pos="0"/>
          <w:tab w:val="left" w:pos="709"/>
          <w:tab w:val="left" w:pos="851"/>
        </w:tabs>
        <w:ind w:left="0" w:firstLine="567"/>
        <w:jc w:val="both"/>
        <w:rPr>
          <w:color w:val="000000"/>
          <w:sz w:val="28"/>
          <w:szCs w:val="28"/>
          <w:shd w:val="clear" w:color="auto" w:fill="FFFFFF"/>
        </w:rPr>
      </w:pPr>
      <w:r w:rsidRPr="009315E1">
        <w:rPr>
          <w:color w:val="000000"/>
          <w:sz w:val="28"/>
          <w:szCs w:val="28"/>
          <w:shd w:val="clear" w:color="auto" w:fill="FFFFFF"/>
        </w:rPr>
        <w:t>воспитание у юных граждан уважения к Вооруженным Силам России, формирование положительной мотивации к прохождению военной службы и всесторонняя подготовка юношей к исполнению воинского долга;</w:t>
      </w:r>
    </w:p>
    <w:p w:rsidR="00C93E2A" w:rsidRPr="009315E1" w:rsidRDefault="00C93E2A" w:rsidP="00255C47">
      <w:pPr>
        <w:numPr>
          <w:ilvl w:val="0"/>
          <w:numId w:val="12"/>
        </w:numPr>
        <w:tabs>
          <w:tab w:val="clear" w:pos="720"/>
          <w:tab w:val="num" w:pos="0"/>
          <w:tab w:val="left" w:pos="709"/>
          <w:tab w:val="left" w:pos="851"/>
        </w:tabs>
        <w:ind w:left="0" w:firstLine="567"/>
        <w:jc w:val="both"/>
        <w:rPr>
          <w:color w:val="000000"/>
          <w:sz w:val="28"/>
          <w:szCs w:val="28"/>
          <w:shd w:val="clear" w:color="auto" w:fill="FFFFFF"/>
        </w:rPr>
      </w:pPr>
      <w:r w:rsidRPr="009315E1">
        <w:rPr>
          <w:color w:val="000000"/>
          <w:sz w:val="28"/>
          <w:szCs w:val="28"/>
          <w:shd w:val="clear" w:color="auto" w:fill="FFFFFF"/>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C93E2A" w:rsidRPr="009315E1" w:rsidRDefault="00C93E2A" w:rsidP="00255C47">
      <w:pPr>
        <w:numPr>
          <w:ilvl w:val="0"/>
          <w:numId w:val="12"/>
        </w:numPr>
        <w:tabs>
          <w:tab w:val="clear" w:pos="720"/>
          <w:tab w:val="num" w:pos="0"/>
          <w:tab w:val="left" w:pos="709"/>
          <w:tab w:val="left" w:pos="851"/>
        </w:tabs>
        <w:ind w:left="0" w:firstLine="567"/>
        <w:jc w:val="both"/>
        <w:rPr>
          <w:color w:val="000000"/>
          <w:sz w:val="28"/>
          <w:szCs w:val="28"/>
          <w:shd w:val="clear" w:color="auto" w:fill="FFFFFF"/>
        </w:rPr>
      </w:pPr>
      <w:r w:rsidRPr="009315E1">
        <w:rPr>
          <w:color w:val="000000"/>
          <w:sz w:val="28"/>
          <w:szCs w:val="28"/>
          <w:shd w:val="clear" w:color="auto" w:fill="FFFFFF"/>
        </w:rPr>
        <w:t>пропаганда здорового образа жизни, укрепление физической закалки и выносливости,</w:t>
      </w:r>
      <w:r w:rsidRPr="009315E1">
        <w:rPr>
          <w:sz w:val="28"/>
          <w:szCs w:val="28"/>
        </w:rPr>
        <w:t xml:space="preserve"> организация здорового досуга учащихся</w:t>
      </w:r>
      <w:r w:rsidRPr="009315E1">
        <w:rPr>
          <w:color w:val="000000"/>
          <w:sz w:val="28"/>
          <w:szCs w:val="28"/>
          <w:shd w:val="clear" w:color="auto" w:fill="FFFFFF"/>
        </w:rPr>
        <w:t>;</w:t>
      </w:r>
    </w:p>
    <w:p w:rsidR="00C93E2A" w:rsidRPr="009315E1" w:rsidRDefault="00C93E2A" w:rsidP="00255C47">
      <w:pPr>
        <w:numPr>
          <w:ilvl w:val="0"/>
          <w:numId w:val="12"/>
        </w:numPr>
        <w:tabs>
          <w:tab w:val="clear" w:pos="720"/>
          <w:tab w:val="num" w:pos="0"/>
          <w:tab w:val="left" w:pos="709"/>
          <w:tab w:val="left" w:pos="851"/>
        </w:tabs>
        <w:ind w:left="0" w:firstLine="567"/>
        <w:jc w:val="both"/>
        <w:rPr>
          <w:color w:val="000000"/>
          <w:sz w:val="28"/>
          <w:szCs w:val="28"/>
          <w:shd w:val="clear" w:color="auto" w:fill="FFFFFF"/>
        </w:rPr>
      </w:pPr>
      <w:r w:rsidRPr="009315E1">
        <w:rPr>
          <w:color w:val="000000"/>
          <w:sz w:val="28"/>
          <w:szCs w:val="28"/>
          <w:shd w:val="clear" w:color="auto" w:fill="FFFFFF"/>
        </w:rPr>
        <w:t>активное приобщение подростков и молодежи к военно-техническим знаниям и техническому творчеству;</w:t>
      </w:r>
    </w:p>
    <w:p w:rsidR="00C93E2A" w:rsidRPr="009315E1" w:rsidRDefault="00C93E2A" w:rsidP="00255C47">
      <w:pPr>
        <w:numPr>
          <w:ilvl w:val="0"/>
          <w:numId w:val="12"/>
        </w:numPr>
        <w:tabs>
          <w:tab w:val="clear" w:pos="720"/>
          <w:tab w:val="num" w:pos="0"/>
          <w:tab w:val="left" w:pos="709"/>
          <w:tab w:val="left" w:pos="851"/>
        </w:tabs>
        <w:ind w:left="0" w:firstLine="567"/>
        <w:jc w:val="both"/>
        <w:rPr>
          <w:color w:val="000000"/>
          <w:sz w:val="28"/>
          <w:szCs w:val="28"/>
          <w:shd w:val="clear" w:color="auto" w:fill="FFFFFF"/>
        </w:rPr>
      </w:pPr>
      <w:r w:rsidRPr="009315E1">
        <w:rPr>
          <w:color w:val="000000"/>
          <w:sz w:val="28"/>
          <w:szCs w:val="28"/>
          <w:shd w:val="clear" w:color="auto" w:fill="FFFFFF"/>
        </w:rPr>
        <w:t>развитие в подростковой и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C93E2A" w:rsidRPr="009315E1" w:rsidRDefault="00C93E2A" w:rsidP="00255C47">
      <w:pPr>
        <w:pStyle w:val="3"/>
        <w:numPr>
          <w:ilvl w:val="0"/>
          <w:numId w:val="0"/>
        </w:numPr>
        <w:spacing w:before="0"/>
        <w:ind w:right="-6"/>
        <w:jc w:val="left"/>
        <w:rPr>
          <w:color w:val="000000"/>
          <w:szCs w:val="28"/>
        </w:rPr>
      </w:pPr>
      <w:bookmarkStart w:id="10" w:name="_Toc503449124"/>
      <w:r w:rsidRPr="009315E1">
        <w:rPr>
          <w:szCs w:val="28"/>
        </w:rPr>
        <w:t>Учебный пла</w:t>
      </w:r>
      <w:r w:rsidRPr="009315E1">
        <w:rPr>
          <w:color w:val="000000"/>
          <w:szCs w:val="28"/>
        </w:rPr>
        <w:t>н</w:t>
      </w:r>
      <w:bookmarkEnd w:id="10"/>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2"/>
        <w:gridCol w:w="827"/>
        <w:gridCol w:w="831"/>
        <w:gridCol w:w="138"/>
        <w:gridCol w:w="873"/>
        <w:gridCol w:w="1009"/>
        <w:gridCol w:w="6"/>
      </w:tblGrid>
      <w:tr w:rsidR="00437FDF" w:rsidRPr="00437FDF" w:rsidTr="00062F93">
        <w:trPr>
          <w:trHeight w:val="358"/>
        </w:trPr>
        <w:tc>
          <w:tcPr>
            <w:tcW w:w="3076" w:type="pct"/>
            <w:vMerge w:val="restart"/>
          </w:tcPr>
          <w:p w:rsidR="00437FDF" w:rsidRPr="00437FDF" w:rsidRDefault="00437FDF" w:rsidP="00062F93">
            <w:pPr>
              <w:rPr>
                <w:sz w:val="28"/>
                <w:szCs w:val="28"/>
              </w:rPr>
            </w:pPr>
            <w:bookmarkStart w:id="11" w:name="_Toc503449125"/>
            <w:r w:rsidRPr="00437FDF">
              <w:rPr>
                <w:b/>
                <w:sz w:val="28"/>
                <w:szCs w:val="28"/>
              </w:rPr>
              <w:t>Темы  модуля</w:t>
            </w:r>
          </w:p>
        </w:tc>
        <w:tc>
          <w:tcPr>
            <w:tcW w:w="1394" w:type="pct"/>
            <w:gridSpan w:val="4"/>
          </w:tcPr>
          <w:p w:rsidR="00437FDF" w:rsidRPr="00437FDF" w:rsidRDefault="00437FDF" w:rsidP="00062F93">
            <w:pPr>
              <w:jc w:val="center"/>
              <w:rPr>
                <w:sz w:val="28"/>
                <w:szCs w:val="28"/>
              </w:rPr>
            </w:pPr>
            <w:r w:rsidRPr="00437FDF">
              <w:rPr>
                <w:b/>
                <w:sz w:val="28"/>
                <w:szCs w:val="28"/>
              </w:rPr>
              <w:t>Кол-во  часов</w:t>
            </w:r>
          </w:p>
        </w:tc>
        <w:tc>
          <w:tcPr>
            <w:tcW w:w="530" w:type="pct"/>
            <w:gridSpan w:val="2"/>
          </w:tcPr>
          <w:p w:rsidR="00437FDF" w:rsidRPr="00437FDF" w:rsidRDefault="00437FDF" w:rsidP="00062F93">
            <w:pPr>
              <w:jc w:val="center"/>
              <w:rPr>
                <w:sz w:val="28"/>
                <w:szCs w:val="28"/>
              </w:rPr>
            </w:pPr>
            <w:r w:rsidRPr="00437FDF">
              <w:rPr>
                <w:sz w:val="28"/>
                <w:szCs w:val="28"/>
              </w:rPr>
              <w:t>Форма аттестации</w:t>
            </w:r>
          </w:p>
        </w:tc>
      </w:tr>
      <w:tr w:rsidR="00437FDF" w:rsidRPr="00437FDF" w:rsidTr="00062F93">
        <w:trPr>
          <w:trHeight w:val="375"/>
        </w:trPr>
        <w:tc>
          <w:tcPr>
            <w:tcW w:w="3076" w:type="pct"/>
            <w:vMerge/>
          </w:tcPr>
          <w:p w:rsidR="00437FDF" w:rsidRPr="00437FDF" w:rsidRDefault="00437FDF" w:rsidP="00062F93">
            <w:pPr>
              <w:rPr>
                <w:sz w:val="28"/>
                <w:szCs w:val="28"/>
              </w:rPr>
            </w:pPr>
          </w:p>
        </w:tc>
        <w:tc>
          <w:tcPr>
            <w:tcW w:w="432" w:type="pct"/>
          </w:tcPr>
          <w:p w:rsidR="00437FDF" w:rsidRPr="00437FDF" w:rsidRDefault="00437FDF" w:rsidP="00062F93">
            <w:pPr>
              <w:jc w:val="center"/>
              <w:rPr>
                <w:b/>
                <w:sz w:val="28"/>
                <w:szCs w:val="28"/>
              </w:rPr>
            </w:pPr>
            <w:r w:rsidRPr="00437FDF">
              <w:rPr>
                <w:b/>
                <w:sz w:val="28"/>
                <w:szCs w:val="28"/>
              </w:rPr>
              <w:t>Теория</w:t>
            </w:r>
          </w:p>
        </w:tc>
        <w:tc>
          <w:tcPr>
            <w:tcW w:w="506" w:type="pct"/>
            <w:gridSpan w:val="2"/>
          </w:tcPr>
          <w:p w:rsidR="00437FDF" w:rsidRPr="00437FDF" w:rsidRDefault="00437FDF" w:rsidP="00062F93">
            <w:pPr>
              <w:rPr>
                <w:sz w:val="28"/>
                <w:szCs w:val="28"/>
              </w:rPr>
            </w:pPr>
            <w:r w:rsidRPr="00437FDF">
              <w:rPr>
                <w:b/>
                <w:sz w:val="28"/>
                <w:szCs w:val="28"/>
              </w:rPr>
              <w:t>Практика</w:t>
            </w:r>
          </w:p>
        </w:tc>
        <w:tc>
          <w:tcPr>
            <w:tcW w:w="456" w:type="pct"/>
          </w:tcPr>
          <w:p w:rsidR="00437FDF" w:rsidRPr="00437FDF" w:rsidRDefault="00437FDF" w:rsidP="00062F93">
            <w:pPr>
              <w:rPr>
                <w:sz w:val="28"/>
                <w:szCs w:val="28"/>
              </w:rPr>
            </w:pPr>
            <w:r w:rsidRPr="00437FDF">
              <w:rPr>
                <w:b/>
                <w:sz w:val="28"/>
                <w:szCs w:val="28"/>
              </w:rPr>
              <w:t>Всего</w:t>
            </w:r>
          </w:p>
        </w:tc>
        <w:tc>
          <w:tcPr>
            <w:tcW w:w="530" w:type="pct"/>
            <w:gridSpan w:val="2"/>
          </w:tcPr>
          <w:p w:rsidR="00437FDF" w:rsidRPr="00437FDF" w:rsidRDefault="00437FDF" w:rsidP="00062F93">
            <w:pPr>
              <w:rPr>
                <w:b/>
                <w:sz w:val="28"/>
                <w:szCs w:val="28"/>
              </w:rPr>
            </w:pPr>
          </w:p>
        </w:tc>
      </w:tr>
      <w:tr w:rsidR="00437FDF" w:rsidRPr="00437FDF" w:rsidTr="00062F93">
        <w:trPr>
          <w:trHeight w:val="375"/>
        </w:trPr>
        <w:tc>
          <w:tcPr>
            <w:tcW w:w="4470" w:type="pct"/>
            <w:gridSpan w:val="5"/>
          </w:tcPr>
          <w:p w:rsidR="00437FDF" w:rsidRPr="00437FDF" w:rsidRDefault="00437FDF" w:rsidP="00062F93">
            <w:pPr>
              <w:rPr>
                <w:b/>
                <w:sz w:val="28"/>
                <w:szCs w:val="28"/>
              </w:rPr>
            </w:pPr>
            <w:r w:rsidRPr="00437FDF">
              <w:rPr>
                <w:b/>
                <w:sz w:val="28"/>
                <w:szCs w:val="28"/>
              </w:rPr>
              <w:t xml:space="preserve">Раздел: </w:t>
            </w:r>
            <w:r w:rsidRPr="00437FDF">
              <w:rPr>
                <w:b/>
                <w:sz w:val="28"/>
                <w:szCs w:val="28"/>
                <w:lang w:val="en-US"/>
              </w:rPr>
              <w:t>I</w:t>
            </w:r>
            <w:r w:rsidRPr="00437FDF">
              <w:rPr>
                <w:b/>
                <w:sz w:val="28"/>
                <w:szCs w:val="28"/>
              </w:rPr>
              <w:t>. Подготовка по основам военной службы                                                             24</w:t>
            </w:r>
          </w:p>
          <w:p w:rsidR="00437FDF" w:rsidRPr="00437FDF" w:rsidRDefault="00437FDF" w:rsidP="00062F93">
            <w:pPr>
              <w:rPr>
                <w:b/>
                <w:sz w:val="28"/>
                <w:szCs w:val="28"/>
              </w:rPr>
            </w:pPr>
          </w:p>
        </w:tc>
        <w:tc>
          <w:tcPr>
            <w:tcW w:w="530" w:type="pct"/>
            <w:gridSpan w:val="2"/>
          </w:tcPr>
          <w:p w:rsidR="00437FDF" w:rsidRPr="00437FDF" w:rsidRDefault="00437FDF" w:rsidP="00062F93">
            <w:pPr>
              <w:rPr>
                <w:b/>
                <w:sz w:val="28"/>
                <w:szCs w:val="28"/>
              </w:rPr>
            </w:pPr>
          </w:p>
        </w:tc>
      </w:tr>
      <w:tr w:rsidR="00437FDF" w:rsidRPr="00437FDF" w:rsidTr="00437FDF">
        <w:trPr>
          <w:trHeight w:val="375"/>
        </w:trPr>
        <w:tc>
          <w:tcPr>
            <w:tcW w:w="3076" w:type="pct"/>
          </w:tcPr>
          <w:p w:rsidR="00437FDF" w:rsidRPr="00437FDF" w:rsidRDefault="00437FDF" w:rsidP="00062F93">
            <w:pPr>
              <w:rPr>
                <w:sz w:val="28"/>
                <w:szCs w:val="28"/>
              </w:rPr>
            </w:pPr>
            <w:r w:rsidRPr="00437FDF">
              <w:rPr>
                <w:sz w:val="28"/>
                <w:szCs w:val="28"/>
              </w:rPr>
              <w:t xml:space="preserve"> 1. Модуль. Строевая  подготовка</w:t>
            </w:r>
          </w:p>
        </w:tc>
        <w:tc>
          <w:tcPr>
            <w:tcW w:w="432" w:type="pct"/>
            <w:shd w:val="clear" w:color="auto" w:fill="FFFFFF"/>
            <w:vAlign w:val="center"/>
          </w:tcPr>
          <w:p w:rsidR="00437FDF" w:rsidRPr="00437FDF" w:rsidRDefault="00437FDF" w:rsidP="00062F93">
            <w:pPr>
              <w:jc w:val="center"/>
              <w:rPr>
                <w:sz w:val="28"/>
                <w:szCs w:val="28"/>
              </w:rPr>
            </w:pPr>
            <w:r w:rsidRPr="00437FDF">
              <w:rPr>
                <w:sz w:val="28"/>
                <w:szCs w:val="28"/>
              </w:rPr>
              <w:t>1</w:t>
            </w:r>
          </w:p>
        </w:tc>
        <w:tc>
          <w:tcPr>
            <w:tcW w:w="506" w:type="pct"/>
            <w:gridSpan w:val="2"/>
            <w:shd w:val="clear" w:color="auto" w:fill="FFFFFF"/>
            <w:vAlign w:val="center"/>
          </w:tcPr>
          <w:p w:rsidR="00437FDF" w:rsidRPr="00437FDF" w:rsidRDefault="00437FDF" w:rsidP="00062F93">
            <w:pPr>
              <w:jc w:val="center"/>
              <w:rPr>
                <w:sz w:val="28"/>
                <w:szCs w:val="28"/>
              </w:rPr>
            </w:pPr>
            <w:r w:rsidRPr="00437FDF">
              <w:rPr>
                <w:sz w:val="28"/>
                <w:szCs w:val="28"/>
              </w:rPr>
              <w:t>4</w:t>
            </w:r>
          </w:p>
        </w:tc>
        <w:tc>
          <w:tcPr>
            <w:tcW w:w="456" w:type="pct"/>
            <w:vAlign w:val="center"/>
          </w:tcPr>
          <w:p w:rsidR="00437FDF" w:rsidRPr="00437FDF" w:rsidRDefault="00437FDF" w:rsidP="00062F93">
            <w:pPr>
              <w:jc w:val="center"/>
              <w:rPr>
                <w:sz w:val="28"/>
                <w:szCs w:val="28"/>
              </w:rPr>
            </w:pPr>
            <w:r>
              <w:rPr>
                <w:sz w:val="28"/>
                <w:szCs w:val="28"/>
              </w:rPr>
              <w:t>5</w:t>
            </w:r>
          </w:p>
        </w:tc>
        <w:tc>
          <w:tcPr>
            <w:tcW w:w="530" w:type="pct"/>
            <w:gridSpan w:val="2"/>
          </w:tcPr>
          <w:p w:rsidR="00437FDF" w:rsidRPr="00437FDF" w:rsidRDefault="00437FDF" w:rsidP="00062F93">
            <w:pPr>
              <w:jc w:val="center"/>
              <w:rPr>
                <w:b/>
                <w:sz w:val="28"/>
                <w:szCs w:val="28"/>
              </w:rPr>
            </w:pPr>
            <w:r>
              <w:rPr>
                <w:b/>
                <w:sz w:val="28"/>
                <w:szCs w:val="28"/>
              </w:rPr>
              <w:t>Зачет</w:t>
            </w:r>
          </w:p>
        </w:tc>
      </w:tr>
      <w:tr w:rsidR="00437FDF" w:rsidRPr="00437FDF" w:rsidTr="00062F93">
        <w:trPr>
          <w:trHeight w:val="375"/>
        </w:trPr>
        <w:tc>
          <w:tcPr>
            <w:tcW w:w="3076" w:type="pct"/>
          </w:tcPr>
          <w:p w:rsidR="00437FDF" w:rsidRPr="00437FDF" w:rsidRDefault="00437FDF" w:rsidP="00062F93">
            <w:pPr>
              <w:rPr>
                <w:sz w:val="28"/>
                <w:szCs w:val="28"/>
              </w:rPr>
            </w:pPr>
            <w:r w:rsidRPr="00437FDF">
              <w:rPr>
                <w:sz w:val="28"/>
                <w:szCs w:val="28"/>
              </w:rPr>
              <w:t xml:space="preserve"> 2. Модуль. Огневая  подготовка</w:t>
            </w:r>
          </w:p>
        </w:tc>
        <w:tc>
          <w:tcPr>
            <w:tcW w:w="432" w:type="pct"/>
            <w:vAlign w:val="center"/>
          </w:tcPr>
          <w:p w:rsidR="00437FDF" w:rsidRPr="00437FDF" w:rsidRDefault="00437FDF" w:rsidP="00062F93">
            <w:pPr>
              <w:jc w:val="center"/>
              <w:rPr>
                <w:sz w:val="28"/>
                <w:szCs w:val="28"/>
              </w:rPr>
            </w:pPr>
            <w:r w:rsidRPr="00437FDF">
              <w:rPr>
                <w:sz w:val="28"/>
                <w:szCs w:val="28"/>
              </w:rPr>
              <w:t>1</w:t>
            </w:r>
          </w:p>
        </w:tc>
        <w:tc>
          <w:tcPr>
            <w:tcW w:w="506" w:type="pct"/>
            <w:gridSpan w:val="2"/>
            <w:vAlign w:val="center"/>
          </w:tcPr>
          <w:p w:rsidR="00437FDF" w:rsidRPr="00437FDF" w:rsidRDefault="00437FDF" w:rsidP="00062F93">
            <w:pPr>
              <w:jc w:val="center"/>
              <w:rPr>
                <w:sz w:val="28"/>
                <w:szCs w:val="28"/>
              </w:rPr>
            </w:pPr>
            <w:r w:rsidRPr="00437FDF">
              <w:rPr>
                <w:sz w:val="28"/>
                <w:szCs w:val="28"/>
              </w:rPr>
              <w:t>4</w:t>
            </w:r>
          </w:p>
        </w:tc>
        <w:tc>
          <w:tcPr>
            <w:tcW w:w="456" w:type="pct"/>
          </w:tcPr>
          <w:p w:rsidR="00437FDF" w:rsidRPr="00437FDF" w:rsidRDefault="00437FDF" w:rsidP="00062F93">
            <w:pPr>
              <w:jc w:val="center"/>
              <w:rPr>
                <w:sz w:val="28"/>
                <w:szCs w:val="28"/>
              </w:rPr>
            </w:pPr>
            <w:r>
              <w:rPr>
                <w:sz w:val="28"/>
                <w:szCs w:val="28"/>
              </w:rPr>
              <w:t>5</w:t>
            </w:r>
          </w:p>
        </w:tc>
        <w:tc>
          <w:tcPr>
            <w:tcW w:w="530" w:type="pct"/>
            <w:gridSpan w:val="2"/>
            <w:vAlign w:val="center"/>
          </w:tcPr>
          <w:p w:rsidR="00437FDF" w:rsidRPr="00437FDF" w:rsidRDefault="00437FDF" w:rsidP="00062F93">
            <w:pPr>
              <w:jc w:val="center"/>
              <w:rPr>
                <w:b/>
                <w:sz w:val="28"/>
                <w:szCs w:val="28"/>
              </w:rPr>
            </w:pPr>
            <w:r>
              <w:rPr>
                <w:b/>
                <w:sz w:val="28"/>
                <w:szCs w:val="28"/>
              </w:rPr>
              <w:t>Зачет, стрельбище</w:t>
            </w:r>
          </w:p>
        </w:tc>
      </w:tr>
      <w:tr w:rsidR="00437FDF" w:rsidRPr="00437FDF" w:rsidTr="00062F93">
        <w:trPr>
          <w:trHeight w:val="375"/>
        </w:trPr>
        <w:tc>
          <w:tcPr>
            <w:tcW w:w="3076" w:type="pct"/>
          </w:tcPr>
          <w:p w:rsidR="00437FDF" w:rsidRPr="00437FDF" w:rsidRDefault="00437FDF" w:rsidP="00062F93">
            <w:pPr>
              <w:rPr>
                <w:sz w:val="28"/>
                <w:szCs w:val="28"/>
              </w:rPr>
            </w:pPr>
            <w:r w:rsidRPr="00437FDF">
              <w:rPr>
                <w:sz w:val="28"/>
                <w:szCs w:val="28"/>
              </w:rPr>
              <w:t xml:space="preserve"> 3. Модуль. Уставы  Вооруженных  Сил</w:t>
            </w:r>
          </w:p>
        </w:tc>
        <w:tc>
          <w:tcPr>
            <w:tcW w:w="432" w:type="pct"/>
            <w:vAlign w:val="center"/>
          </w:tcPr>
          <w:p w:rsidR="00437FDF" w:rsidRPr="00437FDF" w:rsidRDefault="00437FDF" w:rsidP="00062F93">
            <w:pPr>
              <w:jc w:val="center"/>
              <w:rPr>
                <w:sz w:val="28"/>
                <w:szCs w:val="28"/>
              </w:rPr>
            </w:pPr>
            <w:r w:rsidRPr="00437FDF">
              <w:rPr>
                <w:sz w:val="28"/>
                <w:szCs w:val="28"/>
              </w:rPr>
              <w:t>3</w:t>
            </w:r>
          </w:p>
        </w:tc>
        <w:tc>
          <w:tcPr>
            <w:tcW w:w="506" w:type="pct"/>
            <w:gridSpan w:val="2"/>
            <w:vAlign w:val="center"/>
          </w:tcPr>
          <w:p w:rsidR="00437FDF" w:rsidRPr="00437FDF" w:rsidRDefault="00437FDF" w:rsidP="00062F93">
            <w:pPr>
              <w:jc w:val="center"/>
              <w:rPr>
                <w:sz w:val="28"/>
                <w:szCs w:val="28"/>
              </w:rPr>
            </w:pPr>
            <w:r w:rsidRPr="00437FDF">
              <w:rPr>
                <w:sz w:val="28"/>
                <w:szCs w:val="28"/>
              </w:rPr>
              <w:t>2</w:t>
            </w:r>
          </w:p>
        </w:tc>
        <w:tc>
          <w:tcPr>
            <w:tcW w:w="456" w:type="pct"/>
          </w:tcPr>
          <w:p w:rsidR="00437FDF" w:rsidRPr="00437FDF" w:rsidRDefault="00437FDF" w:rsidP="00062F93">
            <w:pPr>
              <w:jc w:val="center"/>
              <w:rPr>
                <w:sz w:val="28"/>
                <w:szCs w:val="28"/>
              </w:rPr>
            </w:pPr>
            <w:r>
              <w:rPr>
                <w:sz w:val="28"/>
                <w:szCs w:val="28"/>
              </w:rPr>
              <w:t>5</w:t>
            </w:r>
          </w:p>
        </w:tc>
        <w:tc>
          <w:tcPr>
            <w:tcW w:w="530" w:type="pct"/>
            <w:gridSpan w:val="2"/>
            <w:vAlign w:val="center"/>
          </w:tcPr>
          <w:p w:rsidR="00437FDF" w:rsidRPr="00437FDF" w:rsidRDefault="00437FDF" w:rsidP="00062F93">
            <w:pPr>
              <w:jc w:val="center"/>
              <w:rPr>
                <w:b/>
                <w:sz w:val="28"/>
                <w:szCs w:val="28"/>
              </w:rPr>
            </w:pPr>
            <w:r>
              <w:rPr>
                <w:b/>
                <w:sz w:val="28"/>
                <w:szCs w:val="28"/>
              </w:rPr>
              <w:t xml:space="preserve">Тест </w:t>
            </w:r>
          </w:p>
        </w:tc>
      </w:tr>
      <w:tr w:rsidR="00437FDF" w:rsidRPr="00437FDF" w:rsidTr="00062F93">
        <w:trPr>
          <w:trHeight w:val="375"/>
        </w:trPr>
        <w:tc>
          <w:tcPr>
            <w:tcW w:w="3076" w:type="pct"/>
          </w:tcPr>
          <w:p w:rsidR="00437FDF" w:rsidRPr="00437FDF" w:rsidRDefault="00437FDF" w:rsidP="00062F93">
            <w:pPr>
              <w:rPr>
                <w:sz w:val="28"/>
                <w:szCs w:val="28"/>
              </w:rPr>
            </w:pPr>
            <w:r w:rsidRPr="00437FDF">
              <w:rPr>
                <w:sz w:val="28"/>
                <w:szCs w:val="28"/>
              </w:rPr>
              <w:t xml:space="preserve"> 4. Топография  и  ориентирование</w:t>
            </w:r>
          </w:p>
        </w:tc>
        <w:tc>
          <w:tcPr>
            <w:tcW w:w="432" w:type="pct"/>
            <w:vAlign w:val="center"/>
          </w:tcPr>
          <w:p w:rsidR="00437FDF" w:rsidRPr="00437FDF" w:rsidRDefault="00437FDF" w:rsidP="00062F93">
            <w:pPr>
              <w:jc w:val="center"/>
              <w:rPr>
                <w:sz w:val="28"/>
                <w:szCs w:val="28"/>
              </w:rPr>
            </w:pPr>
            <w:r w:rsidRPr="00437FDF">
              <w:rPr>
                <w:sz w:val="28"/>
                <w:szCs w:val="28"/>
              </w:rPr>
              <w:t>2</w:t>
            </w:r>
          </w:p>
        </w:tc>
        <w:tc>
          <w:tcPr>
            <w:tcW w:w="506" w:type="pct"/>
            <w:gridSpan w:val="2"/>
            <w:vAlign w:val="center"/>
          </w:tcPr>
          <w:p w:rsidR="00437FDF" w:rsidRPr="00437FDF" w:rsidRDefault="00437FDF" w:rsidP="00062F93">
            <w:pPr>
              <w:jc w:val="center"/>
              <w:rPr>
                <w:sz w:val="28"/>
                <w:szCs w:val="28"/>
              </w:rPr>
            </w:pPr>
            <w:r w:rsidRPr="00437FDF">
              <w:rPr>
                <w:sz w:val="28"/>
                <w:szCs w:val="28"/>
              </w:rPr>
              <w:t>3</w:t>
            </w:r>
          </w:p>
        </w:tc>
        <w:tc>
          <w:tcPr>
            <w:tcW w:w="456" w:type="pct"/>
          </w:tcPr>
          <w:p w:rsidR="00437FDF" w:rsidRPr="00437FDF" w:rsidRDefault="00437FDF" w:rsidP="00062F93">
            <w:pPr>
              <w:jc w:val="center"/>
              <w:rPr>
                <w:sz w:val="28"/>
                <w:szCs w:val="28"/>
              </w:rPr>
            </w:pPr>
            <w:r>
              <w:rPr>
                <w:sz w:val="28"/>
                <w:szCs w:val="28"/>
              </w:rPr>
              <w:t>5</w:t>
            </w:r>
          </w:p>
        </w:tc>
        <w:tc>
          <w:tcPr>
            <w:tcW w:w="530" w:type="pct"/>
            <w:gridSpan w:val="2"/>
            <w:vAlign w:val="center"/>
          </w:tcPr>
          <w:p w:rsidR="00437FDF" w:rsidRPr="00437FDF" w:rsidRDefault="00437FDF" w:rsidP="00062F93">
            <w:pPr>
              <w:jc w:val="center"/>
              <w:rPr>
                <w:b/>
                <w:sz w:val="28"/>
                <w:szCs w:val="28"/>
              </w:rPr>
            </w:pPr>
            <w:r>
              <w:rPr>
                <w:b/>
                <w:sz w:val="28"/>
                <w:szCs w:val="28"/>
              </w:rPr>
              <w:t xml:space="preserve">Зачет </w:t>
            </w:r>
          </w:p>
        </w:tc>
      </w:tr>
      <w:tr w:rsidR="00437FDF" w:rsidRPr="00437FDF" w:rsidTr="00062F93">
        <w:trPr>
          <w:trHeight w:val="375"/>
        </w:trPr>
        <w:tc>
          <w:tcPr>
            <w:tcW w:w="3076" w:type="pct"/>
          </w:tcPr>
          <w:p w:rsidR="00437FDF" w:rsidRPr="00437FDF" w:rsidRDefault="00437FDF" w:rsidP="00062F93">
            <w:pPr>
              <w:rPr>
                <w:sz w:val="28"/>
                <w:szCs w:val="28"/>
              </w:rPr>
            </w:pPr>
            <w:r w:rsidRPr="00437FDF">
              <w:rPr>
                <w:sz w:val="28"/>
                <w:szCs w:val="28"/>
              </w:rPr>
              <w:t xml:space="preserve"> 5. Действия в экстремальных и чрезвычайных ситуациях</w:t>
            </w:r>
          </w:p>
          <w:p w:rsidR="00437FDF" w:rsidRPr="00437FDF" w:rsidRDefault="00437FDF" w:rsidP="00062F93">
            <w:pPr>
              <w:rPr>
                <w:sz w:val="28"/>
                <w:szCs w:val="28"/>
              </w:rPr>
            </w:pPr>
          </w:p>
        </w:tc>
        <w:tc>
          <w:tcPr>
            <w:tcW w:w="432" w:type="pct"/>
            <w:vAlign w:val="center"/>
          </w:tcPr>
          <w:p w:rsidR="00437FDF" w:rsidRPr="00437FDF" w:rsidRDefault="00437FDF" w:rsidP="00062F93">
            <w:pPr>
              <w:jc w:val="center"/>
              <w:rPr>
                <w:sz w:val="28"/>
                <w:szCs w:val="28"/>
              </w:rPr>
            </w:pPr>
            <w:r w:rsidRPr="00437FDF">
              <w:rPr>
                <w:sz w:val="28"/>
                <w:szCs w:val="28"/>
              </w:rPr>
              <w:t>1</w:t>
            </w:r>
          </w:p>
        </w:tc>
        <w:tc>
          <w:tcPr>
            <w:tcW w:w="506" w:type="pct"/>
            <w:gridSpan w:val="2"/>
            <w:vAlign w:val="center"/>
          </w:tcPr>
          <w:p w:rsidR="00437FDF" w:rsidRPr="00437FDF" w:rsidRDefault="00437FDF" w:rsidP="00062F93">
            <w:pPr>
              <w:jc w:val="center"/>
              <w:rPr>
                <w:sz w:val="28"/>
                <w:szCs w:val="28"/>
              </w:rPr>
            </w:pPr>
            <w:r w:rsidRPr="00437FDF">
              <w:rPr>
                <w:sz w:val="28"/>
                <w:szCs w:val="28"/>
              </w:rPr>
              <w:t>3</w:t>
            </w:r>
          </w:p>
        </w:tc>
        <w:tc>
          <w:tcPr>
            <w:tcW w:w="456" w:type="pct"/>
          </w:tcPr>
          <w:p w:rsidR="00437FDF" w:rsidRDefault="00437FDF" w:rsidP="00062F93">
            <w:pPr>
              <w:jc w:val="center"/>
              <w:rPr>
                <w:sz w:val="28"/>
                <w:szCs w:val="28"/>
              </w:rPr>
            </w:pPr>
          </w:p>
          <w:p w:rsidR="00437FDF" w:rsidRPr="00437FDF" w:rsidRDefault="00437FDF" w:rsidP="00062F93">
            <w:pPr>
              <w:jc w:val="center"/>
              <w:rPr>
                <w:sz w:val="28"/>
                <w:szCs w:val="28"/>
              </w:rPr>
            </w:pPr>
            <w:r>
              <w:rPr>
                <w:sz w:val="28"/>
                <w:szCs w:val="28"/>
              </w:rPr>
              <w:t>4</w:t>
            </w:r>
          </w:p>
        </w:tc>
        <w:tc>
          <w:tcPr>
            <w:tcW w:w="530" w:type="pct"/>
            <w:gridSpan w:val="2"/>
            <w:vAlign w:val="center"/>
          </w:tcPr>
          <w:p w:rsidR="00437FDF" w:rsidRPr="00437FDF" w:rsidRDefault="00437FDF" w:rsidP="00062F93">
            <w:pPr>
              <w:jc w:val="center"/>
              <w:rPr>
                <w:b/>
                <w:sz w:val="28"/>
                <w:szCs w:val="28"/>
              </w:rPr>
            </w:pPr>
            <w:r>
              <w:rPr>
                <w:b/>
                <w:sz w:val="28"/>
                <w:szCs w:val="28"/>
              </w:rPr>
              <w:t>тест</w:t>
            </w:r>
          </w:p>
        </w:tc>
      </w:tr>
      <w:tr w:rsidR="00437FDF" w:rsidRPr="00437FDF" w:rsidTr="00062F93">
        <w:trPr>
          <w:gridAfter w:val="1"/>
          <w:wAfter w:w="3" w:type="pct"/>
          <w:trHeight w:val="375"/>
        </w:trPr>
        <w:tc>
          <w:tcPr>
            <w:tcW w:w="4470" w:type="pct"/>
            <w:gridSpan w:val="5"/>
          </w:tcPr>
          <w:p w:rsidR="00437FDF" w:rsidRPr="00437FDF" w:rsidRDefault="00437FDF" w:rsidP="00062F93">
            <w:pPr>
              <w:rPr>
                <w:sz w:val="28"/>
                <w:szCs w:val="28"/>
              </w:rPr>
            </w:pPr>
            <w:r w:rsidRPr="00437FDF">
              <w:rPr>
                <w:b/>
                <w:sz w:val="28"/>
                <w:szCs w:val="28"/>
              </w:rPr>
              <w:t xml:space="preserve">Раздел </w:t>
            </w:r>
            <w:r w:rsidRPr="00437FDF">
              <w:rPr>
                <w:b/>
                <w:sz w:val="28"/>
                <w:szCs w:val="28"/>
                <w:lang w:val="en-US"/>
              </w:rPr>
              <w:t>II</w:t>
            </w:r>
            <w:r w:rsidRPr="00437FDF">
              <w:rPr>
                <w:b/>
                <w:sz w:val="28"/>
                <w:szCs w:val="28"/>
              </w:rPr>
              <w:t>. Военно-спортивная подготовка                                                                              24</w:t>
            </w:r>
          </w:p>
        </w:tc>
        <w:tc>
          <w:tcPr>
            <w:tcW w:w="527" w:type="pct"/>
          </w:tcPr>
          <w:p w:rsidR="00437FDF" w:rsidRPr="00437FDF" w:rsidRDefault="00437FDF" w:rsidP="00062F93">
            <w:pPr>
              <w:rPr>
                <w:sz w:val="28"/>
                <w:szCs w:val="28"/>
              </w:rPr>
            </w:pPr>
          </w:p>
        </w:tc>
      </w:tr>
      <w:tr w:rsidR="00437FDF" w:rsidRPr="00437FDF" w:rsidTr="00062F93">
        <w:trPr>
          <w:trHeight w:val="375"/>
        </w:trPr>
        <w:tc>
          <w:tcPr>
            <w:tcW w:w="3076" w:type="pct"/>
          </w:tcPr>
          <w:p w:rsidR="00437FDF" w:rsidRPr="00437FDF" w:rsidRDefault="00437FDF" w:rsidP="00062F93">
            <w:pPr>
              <w:rPr>
                <w:sz w:val="28"/>
                <w:szCs w:val="28"/>
              </w:rPr>
            </w:pPr>
            <w:r w:rsidRPr="00437FDF">
              <w:rPr>
                <w:sz w:val="28"/>
                <w:szCs w:val="28"/>
              </w:rPr>
              <w:t>1.Физическая  подготовка</w:t>
            </w:r>
          </w:p>
        </w:tc>
        <w:tc>
          <w:tcPr>
            <w:tcW w:w="432" w:type="pct"/>
            <w:vAlign w:val="center"/>
          </w:tcPr>
          <w:p w:rsidR="00437FDF" w:rsidRPr="00437FDF" w:rsidRDefault="00437FDF" w:rsidP="00062F93">
            <w:pPr>
              <w:jc w:val="center"/>
              <w:rPr>
                <w:sz w:val="28"/>
                <w:szCs w:val="28"/>
              </w:rPr>
            </w:pPr>
            <w:r w:rsidRPr="00437FDF">
              <w:rPr>
                <w:sz w:val="28"/>
                <w:szCs w:val="28"/>
              </w:rPr>
              <w:t>1</w:t>
            </w:r>
          </w:p>
        </w:tc>
        <w:tc>
          <w:tcPr>
            <w:tcW w:w="506" w:type="pct"/>
            <w:gridSpan w:val="2"/>
            <w:vAlign w:val="center"/>
          </w:tcPr>
          <w:p w:rsidR="00437FDF" w:rsidRPr="00437FDF" w:rsidRDefault="00437FDF" w:rsidP="00062F93">
            <w:pPr>
              <w:jc w:val="center"/>
              <w:rPr>
                <w:sz w:val="28"/>
                <w:szCs w:val="28"/>
              </w:rPr>
            </w:pPr>
            <w:r w:rsidRPr="00437FDF">
              <w:rPr>
                <w:sz w:val="28"/>
                <w:szCs w:val="28"/>
              </w:rPr>
              <w:t>7</w:t>
            </w:r>
          </w:p>
        </w:tc>
        <w:tc>
          <w:tcPr>
            <w:tcW w:w="456" w:type="pct"/>
          </w:tcPr>
          <w:p w:rsidR="00437FDF" w:rsidRPr="00437FDF" w:rsidRDefault="00437FDF" w:rsidP="00062F93">
            <w:pPr>
              <w:jc w:val="center"/>
              <w:rPr>
                <w:sz w:val="28"/>
                <w:szCs w:val="28"/>
              </w:rPr>
            </w:pPr>
            <w:r>
              <w:rPr>
                <w:sz w:val="28"/>
                <w:szCs w:val="28"/>
              </w:rPr>
              <w:t>8</w:t>
            </w:r>
          </w:p>
        </w:tc>
        <w:tc>
          <w:tcPr>
            <w:tcW w:w="530" w:type="pct"/>
            <w:gridSpan w:val="2"/>
            <w:vAlign w:val="center"/>
          </w:tcPr>
          <w:p w:rsidR="00437FDF" w:rsidRPr="00437FDF" w:rsidRDefault="00437FDF" w:rsidP="00062F93">
            <w:pPr>
              <w:jc w:val="center"/>
              <w:rPr>
                <w:sz w:val="28"/>
                <w:szCs w:val="28"/>
              </w:rPr>
            </w:pPr>
            <w:r>
              <w:rPr>
                <w:sz w:val="28"/>
                <w:szCs w:val="28"/>
              </w:rPr>
              <w:t>зачет</w:t>
            </w:r>
          </w:p>
        </w:tc>
      </w:tr>
      <w:tr w:rsidR="00437FDF" w:rsidRPr="00437FDF" w:rsidTr="00062F93">
        <w:trPr>
          <w:trHeight w:val="375"/>
        </w:trPr>
        <w:tc>
          <w:tcPr>
            <w:tcW w:w="3076" w:type="pct"/>
          </w:tcPr>
          <w:p w:rsidR="00437FDF" w:rsidRPr="00437FDF" w:rsidRDefault="00437FDF" w:rsidP="00062F93">
            <w:pPr>
              <w:rPr>
                <w:sz w:val="28"/>
                <w:szCs w:val="28"/>
              </w:rPr>
            </w:pPr>
            <w:r w:rsidRPr="00437FDF">
              <w:rPr>
                <w:sz w:val="28"/>
                <w:szCs w:val="28"/>
              </w:rPr>
              <w:t>2. Военно-спортивные  игры</w:t>
            </w:r>
          </w:p>
        </w:tc>
        <w:tc>
          <w:tcPr>
            <w:tcW w:w="432" w:type="pct"/>
            <w:vAlign w:val="center"/>
          </w:tcPr>
          <w:p w:rsidR="00437FDF" w:rsidRPr="00437FDF" w:rsidRDefault="00437FDF" w:rsidP="00062F93">
            <w:pPr>
              <w:jc w:val="center"/>
              <w:rPr>
                <w:sz w:val="28"/>
                <w:szCs w:val="28"/>
              </w:rPr>
            </w:pPr>
            <w:r w:rsidRPr="00437FDF">
              <w:rPr>
                <w:sz w:val="28"/>
                <w:szCs w:val="28"/>
              </w:rPr>
              <w:t>1</w:t>
            </w:r>
          </w:p>
        </w:tc>
        <w:tc>
          <w:tcPr>
            <w:tcW w:w="506" w:type="pct"/>
            <w:gridSpan w:val="2"/>
            <w:vAlign w:val="center"/>
          </w:tcPr>
          <w:p w:rsidR="00437FDF" w:rsidRPr="00437FDF" w:rsidRDefault="00437FDF" w:rsidP="00062F93">
            <w:pPr>
              <w:jc w:val="center"/>
              <w:rPr>
                <w:sz w:val="28"/>
                <w:szCs w:val="28"/>
              </w:rPr>
            </w:pPr>
            <w:r w:rsidRPr="00437FDF">
              <w:rPr>
                <w:sz w:val="28"/>
                <w:szCs w:val="28"/>
              </w:rPr>
              <w:t>7</w:t>
            </w:r>
          </w:p>
        </w:tc>
        <w:tc>
          <w:tcPr>
            <w:tcW w:w="456" w:type="pct"/>
          </w:tcPr>
          <w:p w:rsidR="00437FDF" w:rsidRPr="00437FDF" w:rsidRDefault="00437FDF" w:rsidP="00062F93">
            <w:pPr>
              <w:jc w:val="center"/>
              <w:rPr>
                <w:sz w:val="28"/>
                <w:szCs w:val="28"/>
              </w:rPr>
            </w:pPr>
            <w:r>
              <w:rPr>
                <w:sz w:val="28"/>
                <w:szCs w:val="28"/>
              </w:rPr>
              <w:t>8</w:t>
            </w:r>
          </w:p>
        </w:tc>
        <w:tc>
          <w:tcPr>
            <w:tcW w:w="530" w:type="pct"/>
            <w:gridSpan w:val="2"/>
            <w:vAlign w:val="center"/>
          </w:tcPr>
          <w:p w:rsidR="00437FDF" w:rsidRPr="00437FDF" w:rsidRDefault="00437FDF" w:rsidP="00062F93">
            <w:pPr>
              <w:jc w:val="center"/>
              <w:rPr>
                <w:sz w:val="28"/>
                <w:szCs w:val="28"/>
              </w:rPr>
            </w:pPr>
            <w:r>
              <w:rPr>
                <w:sz w:val="28"/>
                <w:szCs w:val="28"/>
              </w:rPr>
              <w:t>Соревнование</w:t>
            </w:r>
          </w:p>
        </w:tc>
      </w:tr>
      <w:tr w:rsidR="00437FDF" w:rsidRPr="00437FDF" w:rsidTr="00062F93">
        <w:trPr>
          <w:trHeight w:val="375"/>
        </w:trPr>
        <w:tc>
          <w:tcPr>
            <w:tcW w:w="3076" w:type="pct"/>
          </w:tcPr>
          <w:p w:rsidR="00437FDF" w:rsidRPr="00437FDF" w:rsidRDefault="00437FDF" w:rsidP="00062F93">
            <w:pPr>
              <w:rPr>
                <w:sz w:val="28"/>
                <w:szCs w:val="28"/>
              </w:rPr>
            </w:pPr>
            <w:r w:rsidRPr="00437FDF">
              <w:rPr>
                <w:sz w:val="28"/>
                <w:szCs w:val="28"/>
              </w:rPr>
              <w:t>3. Туристическая  подготовка</w:t>
            </w:r>
          </w:p>
        </w:tc>
        <w:tc>
          <w:tcPr>
            <w:tcW w:w="432" w:type="pct"/>
            <w:vAlign w:val="center"/>
          </w:tcPr>
          <w:p w:rsidR="00437FDF" w:rsidRPr="00437FDF" w:rsidRDefault="00437FDF" w:rsidP="00062F93">
            <w:pPr>
              <w:jc w:val="center"/>
              <w:rPr>
                <w:sz w:val="28"/>
                <w:szCs w:val="28"/>
              </w:rPr>
            </w:pPr>
            <w:r w:rsidRPr="00437FDF">
              <w:rPr>
                <w:sz w:val="28"/>
                <w:szCs w:val="28"/>
              </w:rPr>
              <w:t>2</w:t>
            </w:r>
          </w:p>
        </w:tc>
        <w:tc>
          <w:tcPr>
            <w:tcW w:w="506" w:type="pct"/>
            <w:gridSpan w:val="2"/>
            <w:vAlign w:val="center"/>
          </w:tcPr>
          <w:p w:rsidR="00437FDF" w:rsidRPr="00437FDF" w:rsidRDefault="00437FDF" w:rsidP="00062F93">
            <w:pPr>
              <w:jc w:val="center"/>
              <w:rPr>
                <w:sz w:val="28"/>
                <w:szCs w:val="28"/>
              </w:rPr>
            </w:pPr>
            <w:r>
              <w:rPr>
                <w:sz w:val="28"/>
                <w:szCs w:val="28"/>
              </w:rPr>
              <w:t>7</w:t>
            </w:r>
          </w:p>
        </w:tc>
        <w:tc>
          <w:tcPr>
            <w:tcW w:w="456" w:type="pct"/>
          </w:tcPr>
          <w:p w:rsidR="00437FDF" w:rsidRPr="00437FDF" w:rsidRDefault="00437FDF" w:rsidP="00062F93">
            <w:pPr>
              <w:jc w:val="center"/>
              <w:rPr>
                <w:sz w:val="28"/>
                <w:szCs w:val="28"/>
              </w:rPr>
            </w:pPr>
            <w:r>
              <w:rPr>
                <w:sz w:val="28"/>
                <w:szCs w:val="28"/>
              </w:rPr>
              <w:t>8</w:t>
            </w:r>
          </w:p>
        </w:tc>
        <w:tc>
          <w:tcPr>
            <w:tcW w:w="530" w:type="pct"/>
            <w:gridSpan w:val="2"/>
            <w:vAlign w:val="center"/>
          </w:tcPr>
          <w:p w:rsidR="00437FDF" w:rsidRPr="00437FDF" w:rsidRDefault="00437FDF" w:rsidP="00062F93">
            <w:pPr>
              <w:jc w:val="center"/>
              <w:rPr>
                <w:sz w:val="28"/>
                <w:szCs w:val="28"/>
              </w:rPr>
            </w:pPr>
            <w:r>
              <w:rPr>
                <w:sz w:val="28"/>
                <w:szCs w:val="28"/>
              </w:rPr>
              <w:t>соревнование</w:t>
            </w:r>
          </w:p>
        </w:tc>
      </w:tr>
      <w:tr w:rsidR="00437FDF" w:rsidRPr="00437FDF" w:rsidTr="00062F93">
        <w:trPr>
          <w:gridAfter w:val="1"/>
          <w:wAfter w:w="3" w:type="pct"/>
          <w:trHeight w:val="375"/>
        </w:trPr>
        <w:tc>
          <w:tcPr>
            <w:tcW w:w="4470" w:type="pct"/>
            <w:gridSpan w:val="5"/>
          </w:tcPr>
          <w:p w:rsidR="00437FDF" w:rsidRPr="00437FDF" w:rsidRDefault="00437FDF" w:rsidP="00062F93">
            <w:pPr>
              <w:rPr>
                <w:sz w:val="28"/>
                <w:szCs w:val="28"/>
              </w:rPr>
            </w:pPr>
            <w:r w:rsidRPr="00437FDF">
              <w:rPr>
                <w:b/>
                <w:sz w:val="28"/>
                <w:szCs w:val="28"/>
              </w:rPr>
              <w:t xml:space="preserve">Раздел </w:t>
            </w:r>
            <w:r w:rsidRPr="00437FDF">
              <w:rPr>
                <w:b/>
                <w:sz w:val="28"/>
                <w:szCs w:val="28"/>
                <w:lang w:val="en-US"/>
              </w:rPr>
              <w:t>III</w:t>
            </w:r>
            <w:r w:rsidRPr="00437FDF">
              <w:rPr>
                <w:b/>
                <w:sz w:val="28"/>
                <w:szCs w:val="28"/>
              </w:rPr>
              <w:t>. Интеллектуальное развитие в игровой деятельности                                       12</w:t>
            </w:r>
          </w:p>
        </w:tc>
        <w:tc>
          <w:tcPr>
            <w:tcW w:w="527" w:type="pct"/>
          </w:tcPr>
          <w:p w:rsidR="00437FDF" w:rsidRPr="00437FDF" w:rsidRDefault="00437FDF" w:rsidP="00062F93">
            <w:pPr>
              <w:rPr>
                <w:sz w:val="28"/>
                <w:szCs w:val="28"/>
              </w:rPr>
            </w:pPr>
          </w:p>
        </w:tc>
      </w:tr>
      <w:tr w:rsidR="00437FDF" w:rsidRPr="00437FDF" w:rsidTr="00062F93">
        <w:trPr>
          <w:trHeight w:val="375"/>
        </w:trPr>
        <w:tc>
          <w:tcPr>
            <w:tcW w:w="3076" w:type="pct"/>
          </w:tcPr>
          <w:p w:rsidR="00437FDF" w:rsidRPr="00437FDF" w:rsidRDefault="00437FDF" w:rsidP="00062F93">
            <w:pPr>
              <w:rPr>
                <w:sz w:val="28"/>
                <w:szCs w:val="28"/>
              </w:rPr>
            </w:pPr>
            <w:r w:rsidRPr="00437FDF">
              <w:rPr>
                <w:color w:val="000000"/>
                <w:sz w:val="28"/>
                <w:szCs w:val="28"/>
              </w:rPr>
              <w:t>1. Интеллектуальные игры</w:t>
            </w:r>
          </w:p>
        </w:tc>
        <w:tc>
          <w:tcPr>
            <w:tcW w:w="432" w:type="pct"/>
            <w:vAlign w:val="center"/>
          </w:tcPr>
          <w:p w:rsidR="00437FDF" w:rsidRPr="00437FDF" w:rsidRDefault="00437FDF" w:rsidP="00062F93">
            <w:pPr>
              <w:jc w:val="center"/>
              <w:rPr>
                <w:sz w:val="28"/>
                <w:szCs w:val="28"/>
              </w:rPr>
            </w:pPr>
            <w:r w:rsidRPr="00437FDF">
              <w:rPr>
                <w:sz w:val="28"/>
                <w:szCs w:val="28"/>
              </w:rPr>
              <w:t>2</w:t>
            </w:r>
          </w:p>
        </w:tc>
        <w:tc>
          <w:tcPr>
            <w:tcW w:w="506" w:type="pct"/>
            <w:gridSpan w:val="2"/>
            <w:vAlign w:val="center"/>
          </w:tcPr>
          <w:p w:rsidR="00437FDF" w:rsidRPr="00437FDF" w:rsidRDefault="00437FDF" w:rsidP="00062F93">
            <w:pPr>
              <w:jc w:val="center"/>
              <w:rPr>
                <w:sz w:val="28"/>
                <w:szCs w:val="28"/>
              </w:rPr>
            </w:pPr>
            <w:r w:rsidRPr="00437FDF">
              <w:rPr>
                <w:sz w:val="28"/>
                <w:szCs w:val="28"/>
              </w:rPr>
              <w:t>10</w:t>
            </w:r>
          </w:p>
        </w:tc>
        <w:tc>
          <w:tcPr>
            <w:tcW w:w="456" w:type="pct"/>
          </w:tcPr>
          <w:p w:rsidR="00437FDF" w:rsidRDefault="00437FDF" w:rsidP="00062F93">
            <w:pPr>
              <w:jc w:val="center"/>
              <w:rPr>
                <w:b/>
                <w:color w:val="FF0000"/>
                <w:sz w:val="28"/>
                <w:szCs w:val="28"/>
              </w:rPr>
            </w:pPr>
          </w:p>
          <w:p w:rsidR="00437FDF" w:rsidRPr="00437FDF" w:rsidRDefault="00437FDF" w:rsidP="00062F93">
            <w:pPr>
              <w:jc w:val="center"/>
              <w:rPr>
                <w:sz w:val="28"/>
                <w:szCs w:val="28"/>
              </w:rPr>
            </w:pPr>
            <w:r w:rsidRPr="00437FDF">
              <w:rPr>
                <w:sz w:val="28"/>
                <w:szCs w:val="28"/>
              </w:rPr>
              <w:t>12</w:t>
            </w:r>
          </w:p>
        </w:tc>
        <w:tc>
          <w:tcPr>
            <w:tcW w:w="530" w:type="pct"/>
            <w:gridSpan w:val="2"/>
            <w:vAlign w:val="center"/>
          </w:tcPr>
          <w:p w:rsidR="00437FDF" w:rsidRPr="00437FDF" w:rsidRDefault="00437FDF" w:rsidP="00062F93">
            <w:pPr>
              <w:jc w:val="center"/>
              <w:rPr>
                <w:sz w:val="28"/>
                <w:szCs w:val="28"/>
              </w:rPr>
            </w:pPr>
            <w:r w:rsidRPr="00437FDF">
              <w:rPr>
                <w:sz w:val="28"/>
                <w:szCs w:val="28"/>
              </w:rPr>
              <w:t>Конкурс</w:t>
            </w:r>
          </w:p>
        </w:tc>
      </w:tr>
      <w:tr w:rsidR="00437FDF" w:rsidRPr="00437FDF" w:rsidTr="00062F93">
        <w:trPr>
          <w:gridAfter w:val="1"/>
          <w:wAfter w:w="3" w:type="pct"/>
          <w:trHeight w:val="375"/>
        </w:trPr>
        <w:tc>
          <w:tcPr>
            <w:tcW w:w="4470" w:type="pct"/>
            <w:gridSpan w:val="5"/>
          </w:tcPr>
          <w:p w:rsidR="00437FDF" w:rsidRPr="00437FDF" w:rsidRDefault="00437FDF" w:rsidP="00062F93">
            <w:pPr>
              <w:rPr>
                <w:sz w:val="28"/>
                <w:szCs w:val="28"/>
              </w:rPr>
            </w:pPr>
            <w:r w:rsidRPr="00437FDF">
              <w:rPr>
                <w:b/>
                <w:sz w:val="28"/>
                <w:szCs w:val="28"/>
              </w:rPr>
              <w:t xml:space="preserve">Раздел </w:t>
            </w:r>
            <w:r w:rsidRPr="00437FDF">
              <w:rPr>
                <w:b/>
                <w:sz w:val="28"/>
                <w:szCs w:val="28"/>
                <w:lang w:val="en-US"/>
              </w:rPr>
              <w:t>IV</w:t>
            </w:r>
            <w:r w:rsidRPr="00437FDF">
              <w:rPr>
                <w:b/>
                <w:sz w:val="28"/>
                <w:szCs w:val="28"/>
              </w:rPr>
              <w:t>. Духовно-нравственное воспитание                                                                        12</w:t>
            </w:r>
          </w:p>
        </w:tc>
        <w:tc>
          <w:tcPr>
            <w:tcW w:w="527" w:type="pct"/>
          </w:tcPr>
          <w:p w:rsidR="00437FDF" w:rsidRPr="00437FDF" w:rsidRDefault="00437FDF" w:rsidP="00062F93">
            <w:pPr>
              <w:rPr>
                <w:sz w:val="28"/>
                <w:szCs w:val="28"/>
              </w:rPr>
            </w:pPr>
          </w:p>
        </w:tc>
      </w:tr>
      <w:tr w:rsidR="00437FDF" w:rsidRPr="00437FDF" w:rsidTr="00062F93">
        <w:trPr>
          <w:trHeight w:val="375"/>
        </w:trPr>
        <w:tc>
          <w:tcPr>
            <w:tcW w:w="3076" w:type="pct"/>
          </w:tcPr>
          <w:p w:rsidR="00437FDF" w:rsidRPr="00437FDF" w:rsidRDefault="00437FDF" w:rsidP="00062F93">
            <w:pPr>
              <w:rPr>
                <w:sz w:val="28"/>
                <w:szCs w:val="28"/>
              </w:rPr>
            </w:pPr>
            <w:r w:rsidRPr="00437FDF">
              <w:rPr>
                <w:sz w:val="28"/>
                <w:szCs w:val="28"/>
              </w:rPr>
              <w:t xml:space="preserve"> 1. Исследовательская деятельность</w:t>
            </w:r>
          </w:p>
        </w:tc>
        <w:tc>
          <w:tcPr>
            <w:tcW w:w="432" w:type="pct"/>
            <w:vAlign w:val="center"/>
          </w:tcPr>
          <w:p w:rsidR="00437FDF" w:rsidRPr="00437FDF" w:rsidRDefault="00437FDF" w:rsidP="00062F93">
            <w:pPr>
              <w:jc w:val="center"/>
              <w:rPr>
                <w:sz w:val="28"/>
                <w:szCs w:val="28"/>
              </w:rPr>
            </w:pPr>
            <w:r w:rsidRPr="00437FDF">
              <w:rPr>
                <w:sz w:val="28"/>
                <w:szCs w:val="28"/>
              </w:rPr>
              <w:t>2</w:t>
            </w:r>
          </w:p>
        </w:tc>
        <w:tc>
          <w:tcPr>
            <w:tcW w:w="434" w:type="pct"/>
            <w:vAlign w:val="center"/>
          </w:tcPr>
          <w:p w:rsidR="00437FDF" w:rsidRPr="00437FDF" w:rsidRDefault="00437FDF" w:rsidP="00062F93">
            <w:pPr>
              <w:jc w:val="center"/>
              <w:rPr>
                <w:sz w:val="28"/>
                <w:szCs w:val="28"/>
              </w:rPr>
            </w:pPr>
            <w:r>
              <w:rPr>
                <w:sz w:val="28"/>
                <w:szCs w:val="28"/>
              </w:rPr>
              <w:t>5</w:t>
            </w:r>
          </w:p>
        </w:tc>
        <w:tc>
          <w:tcPr>
            <w:tcW w:w="528" w:type="pct"/>
            <w:gridSpan w:val="2"/>
          </w:tcPr>
          <w:p w:rsidR="00437FDF" w:rsidRPr="00437FDF" w:rsidRDefault="00FD3880" w:rsidP="00062F93">
            <w:pPr>
              <w:jc w:val="center"/>
              <w:rPr>
                <w:b/>
                <w:sz w:val="28"/>
                <w:szCs w:val="28"/>
              </w:rPr>
            </w:pPr>
            <w:r>
              <w:rPr>
                <w:b/>
                <w:sz w:val="28"/>
                <w:szCs w:val="28"/>
              </w:rPr>
              <w:t>7</w:t>
            </w:r>
          </w:p>
        </w:tc>
        <w:tc>
          <w:tcPr>
            <w:tcW w:w="530" w:type="pct"/>
            <w:gridSpan w:val="2"/>
            <w:vAlign w:val="center"/>
          </w:tcPr>
          <w:p w:rsidR="00437FDF" w:rsidRPr="00FD3880" w:rsidRDefault="00FD3880" w:rsidP="00062F93">
            <w:pPr>
              <w:jc w:val="center"/>
              <w:rPr>
                <w:sz w:val="28"/>
                <w:szCs w:val="28"/>
              </w:rPr>
            </w:pPr>
            <w:r w:rsidRPr="00FD3880">
              <w:rPr>
                <w:sz w:val="28"/>
                <w:szCs w:val="28"/>
              </w:rPr>
              <w:t>проект</w:t>
            </w:r>
          </w:p>
        </w:tc>
      </w:tr>
      <w:tr w:rsidR="00437FDF" w:rsidRPr="00437FDF" w:rsidTr="00062F93">
        <w:trPr>
          <w:trHeight w:val="375"/>
        </w:trPr>
        <w:tc>
          <w:tcPr>
            <w:tcW w:w="3076" w:type="pct"/>
          </w:tcPr>
          <w:p w:rsidR="00437FDF" w:rsidRPr="00437FDF" w:rsidRDefault="00437FDF" w:rsidP="00062F93">
            <w:pPr>
              <w:rPr>
                <w:sz w:val="28"/>
                <w:szCs w:val="28"/>
              </w:rPr>
            </w:pPr>
            <w:r w:rsidRPr="00437FDF">
              <w:rPr>
                <w:sz w:val="28"/>
                <w:szCs w:val="28"/>
              </w:rPr>
              <w:t xml:space="preserve">2. Краеведение </w:t>
            </w:r>
          </w:p>
        </w:tc>
        <w:tc>
          <w:tcPr>
            <w:tcW w:w="432" w:type="pct"/>
            <w:vAlign w:val="center"/>
          </w:tcPr>
          <w:p w:rsidR="00437FDF" w:rsidRPr="00437FDF" w:rsidRDefault="00437FDF" w:rsidP="00062F93">
            <w:pPr>
              <w:jc w:val="center"/>
              <w:rPr>
                <w:sz w:val="28"/>
                <w:szCs w:val="28"/>
              </w:rPr>
            </w:pPr>
            <w:r w:rsidRPr="00437FDF">
              <w:rPr>
                <w:sz w:val="28"/>
                <w:szCs w:val="28"/>
              </w:rPr>
              <w:t>2</w:t>
            </w:r>
          </w:p>
        </w:tc>
        <w:tc>
          <w:tcPr>
            <w:tcW w:w="434" w:type="pct"/>
            <w:vAlign w:val="center"/>
          </w:tcPr>
          <w:p w:rsidR="00437FDF" w:rsidRPr="00437FDF" w:rsidRDefault="00437FDF" w:rsidP="00062F93">
            <w:pPr>
              <w:jc w:val="center"/>
              <w:rPr>
                <w:sz w:val="28"/>
                <w:szCs w:val="28"/>
              </w:rPr>
            </w:pPr>
            <w:r w:rsidRPr="00437FDF">
              <w:rPr>
                <w:sz w:val="28"/>
                <w:szCs w:val="28"/>
              </w:rPr>
              <w:t>4</w:t>
            </w:r>
          </w:p>
        </w:tc>
        <w:tc>
          <w:tcPr>
            <w:tcW w:w="528" w:type="pct"/>
            <w:gridSpan w:val="2"/>
          </w:tcPr>
          <w:p w:rsidR="00437FDF" w:rsidRPr="00437FDF" w:rsidRDefault="00FD3880" w:rsidP="00062F93">
            <w:pPr>
              <w:jc w:val="center"/>
              <w:rPr>
                <w:sz w:val="28"/>
                <w:szCs w:val="28"/>
              </w:rPr>
            </w:pPr>
            <w:r>
              <w:rPr>
                <w:sz w:val="28"/>
                <w:szCs w:val="28"/>
              </w:rPr>
              <w:t>6</w:t>
            </w:r>
          </w:p>
        </w:tc>
        <w:tc>
          <w:tcPr>
            <w:tcW w:w="530" w:type="pct"/>
            <w:gridSpan w:val="2"/>
            <w:vAlign w:val="center"/>
          </w:tcPr>
          <w:p w:rsidR="00437FDF" w:rsidRPr="00437FDF" w:rsidRDefault="00FD3880" w:rsidP="00062F93">
            <w:pPr>
              <w:jc w:val="center"/>
              <w:rPr>
                <w:sz w:val="28"/>
                <w:szCs w:val="28"/>
              </w:rPr>
            </w:pPr>
            <w:r>
              <w:rPr>
                <w:sz w:val="28"/>
                <w:szCs w:val="28"/>
              </w:rPr>
              <w:t>зачет</w:t>
            </w:r>
          </w:p>
        </w:tc>
      </w:tr>
      <w:tr w:rsidR="00437FDF" w:rsidRPr="00437FDF" w:rsidTr="00062F93">
        <w:trPr>
          <w:trHeight w:val="375"/>
        </w:trPr>
        <w:tc>
          <w:tcPr>
            <w:tcW w:w="3076" w:type="pct"/>
          </w:tcPr>
          <w:p w:rsidR="00437FDF" w:rsidRPr="00437FDF" w:rsidRDefault="00437FDF" w:rsidP="00062F93">
            <w:pPr>
              <w:rPr>
                <w:b/>
                <w:sz w:val="28"/>
                <w:szCs w:val="28"/>
              </w:rPr>
            </w:pPr>
            <w:r w:rsidRPr="00437FDF">
              <w:rPr>
                <w:b/>
                <w:sz w:val="28"/>
                <w:szCs w:val="28"/>
              </w:rPr>
              <w:t xml:space="preserve">Итого </w:t>
            </w:r>
          </w:p>
        </w:tc>
        <w:tc>
          <w:tcPr>
            <w:tcW w:w="432" w:type="pct"/>
            <w:vAlign w:val="center"/>
          </w:tcPr>
          <w:p w:rsidR="00437FDF" w:rsidRPr="00437FDF" w:rsidRDefault="00437FDF" w:rsidP="00062F93">
            <w:pPr>
              <w:jc w:val="center"/>
              <w:rPr>
                <w:b/>
                <w:sz w:val="28"/>
                <w:szCs w:val="28"/>
              </w:rPr>
            </w:pPr>
            <w:r w:rsidRPr="00437FDF">
              <w:rPr>
                <w:b/>
                <w:sz w:val="28"/>
                <w:szCs w:val="28"/>
              </w:rPr>
              <w:t>36</w:t>
            </w:r>
          </w:p>
        </w:tc>
        <w:tc>
          <w:tcPr>
            <w:tcW w:w="434" w:type="pct"/>
            <w:vAlign w:val="center"/>
          </w:tcPr>
          <w:p w:rsidR="00437FDF" w:rsidRPr="00437FDF" w:rsidRDefault="00FD3880" w:rsidP="00062F93">
            <w:pPr>
              <w:jc w:val="center"/>
              <w:rPr>
                <w:b/>
                <w:sz w:val="28"/>
                <w:szCs w:val="28"/>
              </w:rPr>
            </w:pPr>
            <w:r>
              <w:rPr>
                <w:b/>
                <w:sz w:val="28"/>
                <w:szCs w:val="28"/>
              </w:rPr>
              <w:t>38</w:t>
            </w:r>
          </w:p>
        </w:tc>
        <w:tc>
          <w:tcPr>
            <w:tcW w:w="528" w:type="pct"/>
            <w:gridSpan w:val="2"/>
          </w:tcPr>
          <w:p w:rsidR="00437FDF" w:rsidRPr="00437FDF" w:rsidRDefault="00437FDF" w:rsidP="00062F93">
            <w:pPr>
              <w:jc w:val="center"/>
              <w:rPr>
                <w:b/>
                <w:sz w:val="28"/>
                <w:szCs w:val="28"/>
              </w:rPr>
            </w:pPr>
            <w:r w:rsidRPr="00437FDF">
              <w:rPr>
                <w:b/>
                <w:sz w:val="28"/>
                <w:szCs w:val="28"/>
              </w:rPr>
              <w:t>72</w:t>
            </w:r>
          </w:p>
        </w:tc>
        <w:tc>
          <w:tcPr>
            <w:tcW w:w="530" w:type="pct"/>
            <w:gridSpan w:val="2"/>
            <w:vAlign w:val="center"/>
          </w:tcPr>
          <w:p w:rsidR="00437FDF" w:rsidRPr="00437FDF" w:rsidRDefault="00437FDF" w:rsidP="00062F93">
            <w:pPr>
              <w:jc w:val="center"/>
              <w:rPr>
                <w:b/>
                <w:sz w:val="28"/>
                <w:szCs w:val="28"/>
              </w:rPr>
            </w:pPr>
          </w:p>
        </w:tc>
      </w:tr>
    </w:tbl>
    <w:p w:rsidR="00575CCD" w:rsidRPr="009315E1" w:rsidRDefault="00575CCD" w:rsidP="00255C47">
      <w:pPr>
        <w:pStyle w:val="3"/>
        <w:spacing w:before="0"/>
        <w:jc w:val="left"/>
        <w:rPr>
          <w:color w:val="000000"/>
          <w:szCs w:val="28"/>
        </w:rPr>
      </w:pPr>
    </w:p>
    <w:p w:rsidR="00C93E2A" w:rsidRPr="009315E1" w:rsidRDefault="00C93E2A" w:rsidP="00255C47">
      <w:pPr>
        <w:pStyle w:val="3"/>
        <w:spacing w:before="0"/>
        <w:jc w:val="left"/>
        <w:rPr>
          <w:color w:val="000000"/>
          <w:szCs w:val="28"/>
        </w:rPr>
      </w:pPr>
      <w:r w:rsidRPr="009315E1">
        <w:rPr>
          <w:szCs w:val="28"/>
        </w:rPr>
        <w:t>Содержание учебного плана</w:t>
      </w:r>
      <w:bookmarkEnd w:id="11"/>
    </w:p>
    <w:p w:rsidR="00FD3880" w:rsidRPr="00FD3880" w:rsidRDefault="00FD3880" w:rsidP="00FD3880">
      <w:pPr>
        <w:jc w:val="both"/>
        <w:rPr>
          <w:b/>
          <w:sz w:val="28"/>
          <w:szCs w:val="28"/>
        </w:rPr>
      </w:pPr>
      <w:r w:rsidRPr="00FD3880">
        <w:rPr>
          <w:b/>
          <w:sz w:val="28"/>
          <w:szCs w:val="28"/>
          <w:lang w:val="en-US"/>
        </w:rPr>
        <w:t>I</w:t>
      </w:r>
      <w:r w:rsidRPr="00FD3880">
        <w:rPr>
          <w:b/>
          <w:sz w:val="28"/>
          <w:szCs w:val="28"/>
        </w:rPr>
        <w:t xml:space="preserve"> Раздел.  «Подготовка по основам военной службы»</w:t>
      </w:r>
    </w:p>
    <w:p w:rsidR="00FD3880" w:rsidRPr="00FD3880" w:rsidRDefault="00FD3880" w:rsidP="00FD3880">
      <w:pPr>
        <w:pStyle w:val="afc"/>
        <w:numPr>
          <w:ilvl w:val="0"/>
          <w:numId w:val="23"/>
        </w:numPr>
        <w:suppressAutoHyphens w:val="0"/>
        <w:spacing w:after="0" w:line="240" w:lineRule="auto"/>
        <w:contextualSpacing/>
        <w:jc w:val="both"/>
        <w:rPr>
          <w:rFonts w:ascii="Times New Roman" w:hAnsi="Times New Roman" w:cs="Times New Roman"/>
          <w:b/>
          <w:i/>
          <w:sz w:val="28"/>
          <w:szCs w:val="28"/>
        </w:rPr>
      </w:pPr>
      <w:r w:rsidRPr="00FD3880">
        <w:rPr>
          <w:rFonts w:ascii="Times New Roman" w:hAnsi="Times New Roman" w:cs="Times New Roman"/>
          <w:b/>
          <w:i/>
          <w:sz w:val="28"/>
          <w:szCs w:val="28"/>
        </w:rPr>
        <w:t>Модуль «Строевая подготовка»</w:t>
      </w:r>
    </w:p>
    <w:p w:rsidR="00FD3880" w:rsidRDefault="00FD3880" w:rsidP="00FD3880">
      <w:pPr>
        <w:jc w:val="both"/>
        <w:rPr>
          <w:sz w:val="28"/>
          <w:szCs w:val="28"/>
        </w:rPr>
      </w:pPr>
      <w:r w:rsidRPr="00FD3880">
        <w:rPr>
          <w:sz w:val="28"/>
          <w:szCs w:val="28"/>
        </w:rPr>
        <w:t xml:space="preserve"> </w:t>
      </w:r>
      <w:r>
        <w:rPr>
          <w:i/>
          <w:sz w:val="28"/>
          <w:szCs w:val="28"/>
        </w:rPr>
        <w:t xml:space="preserve">Теория. </w:t>
      </w:r>
      <w:r w:rsidRPr="00FD3880">
        <w:rPr>
          <w:sz w:val="28"/>
          <w:szCs w:val="28"/>
        </w:rPr>
        <w:t>Строевые приемы и движение без оружия. Общие положения о выполнении строевых приемов. Общие положения о строях и управлении ими: строй, шеренга, фланг, тыл, интервал, дистанция, двухшереножный строй, колонна, походный строй.</w:t>
      </w:r>
    </w:p>
    <w:p w:rsidR="00FD3880" w:rsidRPr="00FD3880" w:rsidRDefault="00FD3880" w:rsidP="00FD3880">
      <w:pPr>
        <w:jc w:val="both"/>
        <w:rPr>
          <w:sz w:val="28"/>
          <w:szCs w:val="28"/>
        </w:rPr>
      </w:pPr>
      <w:r>
        <w:rPr>
          <w:i/>
          <w:sz w:val="28"/>
          <w:szCs w:val="28"/>
        </w:rPr>
        <w:t xml:space="preserve">Практика. </w:t>
      </w:r>
      <w:r w:rsidRPr="00FD3880">
        <w:rPr>
          <w:sz w:val="28"/>
          <w:szCs w:val="28"/>
        </w:rPr>
        <w:t xml:space="preserve"> Команды, подаваемые на строевой подготовке. Предварительные и исполнительные команды. Тренировки строевых приемов.  Строевая стойка, строевой шаг, перестроение, повороты на месте и в движении, приветствие, подход и отход от начальника.</w:t>
      </w:r>
    </w:p>
    <w:p w:rsidR="00FD3880" w:rsidRPr="00FD3880" w:rsidRDefault="00FD3880" w:rsidP="00FD3880">
      <w:pPr>
        <w:pStyle w:val="afc"/>
        <w:spacing w:after="0" w:line="240" w:lineRule="auto"/>
        <w:ind w:left="644"/>
        <w:jc w:val="both"/>
        <w:rPr>
          <w:rFonts w:ascii="Times New Roman" w:hAnsi="Times New Roman" w:cs="Times New Roman"/>
          <w:b/>
          <w:i/>
          <w:sz w:val="28"/>
          <w:szCs w:val="28"/>
        </w:rPr>
      </w:pPr>
      <w:r w:rsidRPr="00FD3880">
        <w:rPr>
          <w:rFonts w:ascii="Times New Roman" w:hAnsi="Times New Roman" w:cs="Times New Roman"/>
          <w:b/>
          <w:i/>
          <w:sz w:val="28"/>
          <w:szCs w:val="28"/>
        </w:rPr>
        <w:t>2. Модуль «Огневая подготовка»</w:t>
      </w:r>
    </w:p>
    <w:p w:rsidR="00FD3880" w:rsidRDefault="00FD3880" w:rsidP="00FD3880">
      <w:pPr>
        <w:jc w:val="both"/>
        <w:rPr>
          <w:sz w:val="28"/>
          <w:szCs w:val="28"/>
        </w:rPr>
      </w:pPr>
      <w:r>
        <w:rPr>
          <w:i/>
          <w:sz w:val="28"/>
          <w:szCs w:val="28"/>
        </w:rPr>
        <w:t xml:space="preserve">Теория. </w:t>
      </w:r>
      <w:r w:rsidRPr="00FD3880">
        <w:rPr>
          <w:sz w:val="28"/>
          <w:szCs w:val="28"/>
        </w:rPr>
        <w:t xml:space="preserve">История создания стрелкового оружия. </w:t>
      </w:r>
    </w:p>
    <w:p w:rsidR="00FD3880" w:rsidRPr="00FD3880" w:rsidRDefault="00FD3880" w:rsidP="00FD3880">
      <w:pPr>
        <w:jc w:val="both"/>
        <w:rPr>
          <w:sz w:val="28"/>
          <w:szCs w:val="28"/>
        </w:rPr>
      </w:pPr>
      <w:r>
        <w:rPr>
          <w:i/>
          <w:sz w:val="28"/>
          <w:szCs w:val="28"/>
        </w:rPr>
        <w:t xml:space="preserve">Практика. </w:t>
      </w:r>
      <w:r w:rsidRPr="00FD3880">
        <w:rPr>
          <w:sz w:val="28"/>
          <w:szCs w:val="28"/>
        </w:rPr>
        <w:t xml:space="preserve">Устройство и назначение автомата Калашникова АК-74 М. Назначение, устройство пневматического оружия.  Принцип действия. Хранение.  Техника стрельбы из пневматического оружия.  </w:t>
      </w:r>
    </w:p>
    <w:p w:rsidR="00FD3880" w:rsidRPr="00FD3880" w:rsidRDefault="00FD3880" w:rsidP="00FD3880">
      <w:pPr>
        <w:jc w:val="both"/>
        <w:rPr>
          <w:sz w:val="28"/>
          <w:szCs w:val="28"/>
        </w:rPr>
      </w:pPr>
      <w:r w:rsidRPr="00FD3880">
        <w:rPr>
          <w:sz w:val="28"/>
          <w:szCs w:val="28"/>
        </w:rPr>
        <w:t>Основные упражнения по стрельбе из пистолета, винтовки М-512. Соревнования по стрельбе из пневматической винтовки.</w:t>
      </w:r>
    </w:p>
    <w:p w:rsidR="00FD3880" w:rsidRPr="00FD3880" w:rsidRDefault="00FD3880" w:rsidP="00FD3880">
      <w:pPr>
        <w:pStyle w:val="afc"/>
        <w:spacing w:after="0" w:line="240" w:lineRule="auto"/>
        <w:ind w:left="644"/>
        <w:jc w:val="both"/>
        <w:rPr>
          <w:rFonts w:ascii="Times New Roman" w:hAnsi="Times New Roman" w:cs="Times New Roman"/>
          <w:b/>
          <w:i/>
          <w:sz w:val="28"/>
          <w:szCs w:val="28"/>
        </w:rPr>
      </w:pPr>
      <w:r w:rsidRPr="00FD3880">
        <w:rPr>
          <w:rFonts w:ascii="Times New Roman" w:hAnsi="Times New Roman" w:cs="Times New Roman"/>
          <w:b/>
          <w:i/>
          <w:sz w:val="28"/>
          <w:szCs w:val="28"/>
        </w:rPr>
        <w:t>3. Модуль. «Уставы Вооруженных Сил Российской Федерации»</w:t>
      </w:r>
    </w:p>
    <w:p w:rsidR="00FD3880" w:rsidRPr="00FD3880" w:rsidRDefault="00FD3880" w:rsidP="00FD3880">
      <w:pPr>
        <w:jc w:val="both"/>
        <w:rPr>
          <w:sz w:val="28"/>
          <w:szCs w:val="28"/>
        </w:rPr>
      </w:pPr>
      <w:r>
        <w:rPr>
          <w:i/>
          <w:sz w:val="28"/>
          <w:szCs w:val="28"/>
        </w:rPr>
        <w:t xml:space="preserve">Теория. </w:t>
      </w:r>
      <w:r w:rsidRPr="00FD3880">
        <w:rPr>
          <w:sz w:val="28"/>
          <w:szCs w:val="28"/>
        </w:rPr>
        <w:t>История создания в России воинских уставов. Виды уставов   их назначение.</w:t>
      </w:r>
    </w:p>
    <w:p w:rsidR="00FD3880" w:rsidRPr="00FD3880" w:rsidRDefault="00FD3880" w:rsidP="00FD3880">
      <w:pPr>
        <w:jc w:val="both"/>
        <w:rPr>
          <w:sz w:val="28"/>
          <w:szCs w:val="28"/>
        </w:rPr>
      </w:pPr>
      <w:r>
        <w:rPr>
          <w:i/>
          <w:sz w:val="28"/>
          <w:szCs w:val="28"/>
        </w:rPr>
        <w:t xml:space="preserve">Практика. </w:t>
      </w:r>
      <w:r w:rsidRPr="00FD3880">
        <w:rPr>
          <w:sz w:val="28"/>
          <w:szCs w:val="28"/>
        </w:rPr>
        <w:t>Военная форма одежды и знаки различия. Воинские звания. Ритуал приведения военнослужащих к военной присяге, клятва юнармейца. Военная присяга – клятва воина на верность Родине -  России. Размещение и быт военнослужащих.</w:t>
      </w:r>
    </w:p>
    <w:p w:rsidR="00FD3880" w:rsidRPr="00FD3880" w:rsidRDefault="00FD3880" w:rsidP="00FD3880">
      <w:pPr>
        <w:pStyle w:val="afc"/>
        <w:spacing w:after="0" w:line="240" w:lineRule="auto"/>
        <w:ind w:left="644"/>
        <w:jc w:val="both"/>
        <w:rPr>
          <w:rFonts w:ascii="Times New Roman" w:hAnsi="Times New Roman" w:cs="Times New Roman"/>
          <w:b/>
          <w:i/>
          <w:sz w:val="28"/>
          <w:szCs w:val="28"/>
        </w:rPr>
      </w:pPr>
      <w:r w:rsidRPr="00FD3880">
        <w:rPr>
          <w:rFonts w:ascii="Times New Roman" w:hAnsi="Times New Roman" w:cs="Times New Roman"/>
          <w:b/>
          <w:i/>
          <w:sz w:val="28"/>
          <w:szCs w:val="28"/>
        </w:rPr>
        <w:t>4. Модуль. «Топография и ориентирование»</w:t>
      </w:r>
    </w:p>
    <w:p w:rsidR="00FD3880" w:rsidRDefault="00FD3880" w:rsidP="00FD3880">
      <w:pPr>
        <w:jc w:val="both"/>
        <w:rPr>
          <w:sz w:val="28"/>
          <w:szCs w:val="28"/>
        </w:rPr>
      </w:pPr>
      <w:r>
        <w:rPr>
          <w:i/>
          <w:sz w:val="28"/>
          <w:szCs w:val="28"/>
        </w:rPr>
        <w:t xml:space="preserve">Теория. </w:t>
      </w:r>
      <w:r>
        <w:rPr>
          <w:sz w:val="28"/>
          <w:szCs w:val="28"/>
        </w:rPr>
        <w:t>О</w:t>
      </w:r>
      <w:r w:rsidRPr="00FD3880">
        <w:rPr>
          <w:sz w:val="28"/>
          <w:szCs w:val="28"/>
        </w:rPr>
        <w:t>пределение сторон горизонта по местны</w:t>
      </w:r>
      <w:r>
        <w:rPr>
          <w:sz w:val="28"/>
          <w:szCs w:val="28"/>
        </w:rPr>
        <w:t>м предметам и с помощью компаса.</w:t>
      </w:r>
    </w:p>
    <w:p w:rsidR="00FD3880" w:rsidRPr="00FD3880" w:rsidRDefault="00FD3880" w:rsidP="00FD3880">
      <w:pPr>
        <w:jc w:val="both"/>
        <w:rPr>
          <w:i/>
          <w:sz w:val="28"/>
          <w:szCs w:val="28"/>
        </w:rPr>
      </w:pPr>
      <w:r>
        <w:rPr>
          <w:i/>
          <w:sz w:val="28"/>
          <w:szCs w:val="28"/>
        </w:rPr>
        <w:t>Практика.</w:t>
      </w:r>
    </w:p>
    <w:p w:rsidR="00FD3880" w:rsidRPr="00FD3880" w:rsidRDefault="00FD3880" w:rsidP="00FD3880">
      <w:pPr>
        <w:jc w:val="both"/>
        <w:rPr>
          <w:sz w:val="28"/>
          <w:szCs w:val="28"/>
        </w:rPr>
      </w:pPr>
      <w:r w:rsidRPr="00FD3880">
        <w:rPr>
          <w:sz w:val="28"/>
          <w:szCs w:val="28"/>
        </w:rPr>
        <w:t>-  топографические карты и уставные обозначения на картах, масштаб карт;</w:t>
      </w:r>
    </w:p>
    <w:p w:rsidR="00FD3880" w:rsidRPr="00FD3880" w:rsidRDefault="00FD3880" w:rsidP="00FD3880">
      <w:pPr>
        <w:jc w:val="both"/>
        <w:rPr>
          <w:sz w:val="28"/>
          <w:szCs w:val="28"/>
        </w:rPr>
      </w:pPr>
      <w:r w:rsidRPr="00FD3880">
        <w:rPr>
          <w:sz w:val="28"/>
          <w:szCs w:val="28"/>
        </w:rPr>
        <w:t>- ориентирование по топографическим картам, схемам, планам- легендам;</w:t>
      </w:r>
    </w:p>
    <w:p w:rsidR="00FD3880" w:rsidRPr="00FD3880" w:rsidRDefault="00FD3880" w:rsidP="00FD3880">
      <w:pPr>
        <w:jc w:val="both"/>
        <w:rPr>
          <w:sz w:val="28"/>
          <w:szCs w:val="28"/>
        </w:rPr>
      </w:pPr>
      <w:r w:rsidRPr="00FD3880">
        <w:rPr>
          <w:sz w:val="28"/>
          <w:szCs w:val="28"/>
        </w:rPr>
        <w:t>-  ориентирование без карты.</w:t>
      </w:r>
    </w:p>
    <w:p w:rsidR="00FD3880" w:rsidRPr="00FD3880" w:rsidRDefault="00FD3880" w:rsidP="00FD3880">
      <w:pPr>
        <w:pStyle w:val="afc"/>
        <w:spacing w:after="0" w:line="240" w:lineRule="auto"/>
        <w:ind w:left="644"/>
        <w:jc w:val="both"/>
        <w:rPr>
          <w:rFonts w:ascii="Times New Roman" w:hAnsi="Times New Roman" w:cs="Times New Roman"/>
          <w:b/>
          <w:i/>
          <w:sz w:val="28"/>
          <w:szCs w:val="28"/>
        </w:rPr>
      </w:pPr>
      <w:r w:rsidRPr="00FD3880">
        <w:rPr>
          <w:rFonts w:ascii="Times New Roman" w:hAnsi="Times New Roman" w:cs="Times New Roman"/>
          <w:b/>
          <w:i/>
          <w:sz w:val="28"/>
          <w:szCs w:val="28"/>
        </w:rPr>
        <w:t>5. Модуль «Действия в экстремальных и чрезвычайных ситуациях»</w:t>
      </w:r>
    </w:p>
    <w:p w:rsidR="00FD3880" w:rsidRPr="00FD3880" w:rsidRDefault="00FD3880" w:rsidP="00FD3880">
      <w:pPr>
        <w:jc w:val="both"/>
        <w:rPr>
          <w:i/>
          <w:sz w:val="28"/>
          <w:szCs w:val="28"/>
        </w:rPr>
      </w:pPr>
      <w:r>
        <w:rPr>
          <w:i/>
          <w:sz w:val="28"/>
          <w:szCs w:val="28"/>
        </w:rPr>
        <w:t xml:space="preserve">Теория. </w:t>
      </w:r>
      <w:r w:rsidRPr="00FD3880">
        <w:rPr>
          <w:sz w:val="28"/>
          <w:szCs w:val="28"/>
        </w:rPr>
        <w:t>Как обезопасить себя:</w:t>
      </w:r>
    </w:p>
    <w:p w:rsidR="00FD3880" w:rsidRPr="00FD3880" w:rsidRDefault="00FD3880" w:rsidP="00FD3880">
      <w:pPr>
        <w:jc w:val="both"/>
        <w:rPr>
          <w:sz w:val="28"/>
          <w:szCs w:val="28"/>
        </w:rPr>
      </w:pPr>
      <w:r w:rsidRPr="00FD3880">
        <w:rPr>
          <w:sz w:val="28"/>
          <w:szCs w:val="28"/>
        </w:rPr>
        <w:t>- от грабежа, разбоя, уличных краж;</w:t>
      </w:r>
    </w:p>
    <w:p w:rsidR="00FD3880" w:rsidRPr="00FD3880" w:rsidRDefault="00FD3880" w:rsidP="00FD3880">
      <w:pPr>
        <w:jc w:val="both"/>
        <w:rPr>
          <w:sz w:val="28"/>
          <w:szCs w:val="28"/>
        </w:rPr>
      </w:pPr>
      <w:r w:rsidRPr="00FD3880">
        <w:rPr>
          <w:sz w:val="28"/>
          <w:szCs w:val="28"/>
        </w:rPr>
        <w:t>- при угрозе насилия, нападения;</w:t>
      </w:r>
    </w:p>
    <w:p w:rsidR="00FD3880" w:rsidRPr="00FD3880" w:rsidRDefault="00FD3880" w:rsidP="00FD3880">
      <w:pPr>
        <w:jc w:val="both"/>
        <w:rPr>
          <w:sz w:val="28"/>
          <w:szCs w:val="28"/>
        </w:rPr>
      </w:pPr>
      <w:r w:rsidRPr="00FD3880">
        <w:rPr>
          <w:sz w:val="28"/>
          <w:szCs w:val="28"/>
        </w:rPr>
        <w:t>- защита от мошенничества (кибермошенничества);</w:t>
      </w:r>
    </w:p>
    <w:p w:rsidR="00FD3880" w:rsidRPr="00FD3880" w:rsidRDefault="00FD3880" w:rsidP="00FD3880">
      <w:pPr>
        <w:jc w:val="both"/>
        <w:rPr>
          <w:sz w:val="28"/>
          <w:szCs w:val="28"/>
        </w:rPr>
      </w:pPr>
      <w:r>
        <w:rPr>
          <w:i/>
          <w:sz w:val="28"/>
          <w:szCs w:val="28"/>
        </w:rPr>
        <w:t xml:space="preserve">Практика. </w:t>
      </w:r>
      <w:r w:rsidRPr="00FD3880">
        <w:rPr>
          <w:sz w:val="28"/>
          <w:szCs w:val="28"/>
        </w:rPr>
        <w:t xml:space="preserve">Алгоритм вызова скорой помощи, порядок осмотра пострадавшего, оказания первой доврачебной медицинской помощи при: травмах в ДТП, поражении электрическим током, вывихах, ушибах, переломах, остановке кровотечения повязки, наложение жгута), иммобилизация и транспортировка пострадавших, при остановке дыхания и сердца, асфиксии (удушении), травматическом шоке. </w:t>
      </w:r>
    </w:p>
    <w:p w:rsidR="00FD3880" w:rsidRPr="00FD3880" w:rsidRDefault="00FD3880" w:rsidP="00FD3880">
      <w:pPr>
        <w:rPr>
          <w:sz w:val="28"/>
          <w:szCs w:val="28"/>
        </w:rPr>
      </w:pPr>
      <w:r w:rsidRPr="00FD3880">
        <w:rPr>
          <w:b/>
          <w:sz w:val="28"/>
          <w:szCs w:val="28"/>
          <w:lang w:val="en-US"/>
        </w:rPr>
        <w:t>II</w:t>
      </w:r>
      <w:r w:rsidRPr="00FD3880">
        <w:rPr>
          <w:b/>
          <w:sz w:val="28"/>
          <w:szCs w:val="28"/>
        </w:rPr>
        <w:t xml:space="preserve"> Раздел.  «Военно - спортивная подготовка</w:t>
      </w:r>
      <w:r w:rsidRPr="00FD3880">
        <w:rPr>
          <w:sz w:val="28"/>
          <w:szCs w:val="28"/>
        </w:rPr>
        <w:t>».</w:t>
      </w:r>
    </w:p>
    <w:p w:rsidR="00FD3880" w:rsidRPr="00FD3880" w:rsidRDefault="00FD3880" w:rsidP="00FD3880">
      <w:pPr>
        <w:ind w:firstLine="708"/>
        <w:jc w:val="both"/>
        <w:rPr>
          <w:b/>
          <w:sz w:val="28"/>
          <w:szCs w:val="28"/>
        </w:rPr>
      </w:pPr>
      <w:r w:rsidRPr="00FD3880">
        <w:rPr>
          <w:b/>
          <w:sz w:val="28"/>
          <w:szCs w:val="28"/>
        </w:rPr>
        <w:t>Физическая подготовка к военной службе.</w:t>
      </w:r>
    </w:p>
    <w:p w:rsidR="00FD3880" w:rsidRPr="00FD3880" w:rsidRDefault="00FD3880" w:rsidP="00FD3880">
      <w:pPr>
        <w:pStyle w:val="afc"/>
        <w:numPr>
          <w:ilvl w:val="0"/>
          <w:numId w:val="22"/>
        </w:numPr>
        <w:suppressAutoHyphens w:val="0"/>
        <w:spacing w:after="0" w:line="240" w:lineRule="auto"/>
        <w:ind w:left="360" w:firstLine="66"/>
        <w:contextualSpacing/>
        <w:jc w:val="both"/>
        <w:rPr>
          <w:rFonts w:ascii="Times New Roman" w:hAnsi="Times New Roman" w:cs="Times New Roman"/>
          <w:b/>
          <w:i/>
          <w:sz w:val="28"/>
          <w:szCs w:val="28"/>
        </w:rPr>
      </w:pPr>
      <w:r w:rsidRPr="00FD3880">
        <w:rPr>
          <w:rFonts w:ascii="Times New Roman" w:hAnsi="Times New Roman" w:cs="Times New Roman"/>
          <w:b/>
          <w:i/>
          <w:sz w:val="28"/>
          <w:szCs w:val="28"/>
        </w:rPr>
        <w:t>Модуль «Общая физическая подготовка»</w:t>
      </w:r>
    </w:p>
    <w:p w:rsidR="00FD3880" w:rsidRDefault="00FD3880" w:rsidP="00FD3880">
      <w:pPr>
        <w:rPr>
          <w:sz w:val="28"/>
          <w:szCs w:val="28"/>
        </w:rPr>
      </w:pPr>
      <w:r>
        <w:rPr>
          <w:i/>
          <w:sz w:val="28"/>
          <w:szCs w:val="28"/>
        </w:rPr>
        <w:t xml:space="preserve">Теория. </w:t>
      </w:r>
      <w:r w:rsidRPr="00FD3880">
        <w:rPr>
          <w:sz w:val="28"/>
          <w:szCs w:val="28"/>
        </w:rPr>
        <w:t xml:space="preserve">Общеразвивающие упражнения.  </w:t>
      </w:r>
    </w:p>
    <w:p w:rsidR="00FD3880" w:rsidRPr="00FD3880" w:rsidRDefault="00FD3880" w:rsidP="00FD3880">
      <w:pPr>
        <w:rPr>
          <w:i/>
          <w:sz w:val="28"/>
          <w:szCs w:val="28"/>
        </w:rPr>
      </w:pPr>
      <w:r>
        <w:rPr>
          <w:i/>
          <w:sz w:val="28"/>
          <w:szCs w:val="28"/>
        </w:rPr>
        <w:t>Практика.</w:t>
      </w:r>
    </w:p>
    <w:p w:rsidR="00FD3880" w:rsidRPr="00FD3880" w:rsidRDefault="00FD3880" w:rsidP="00FD3880">
      <w:pPr>
        <w:numPr>
          <w:ilvl w:val="1"/>
          <w:numId w:val="23"/>
        </w:numPr>
        <w:rPr>
          <w:sz w:val="28"/>
          <w:szCs w:val="28"/>
        </w:rPr>
      </w:pPr>
      <w:r w:rsidRPr="00FD3880">
        <w:rPr>
          <w:sz w:val="28"/>
          <w:szCs w:val="28"/>
        </w:rPr>
        <w:t>Упражнения для рук и плечевого пояса.</w:t>
      </w:r>
    </w:p>
    <w:p w:rsidR="00FD3880" w:rsidRPr="00FD3880" w:rsidRDefault="00FD3880" w:rsidP="00FD3880">
      <w:pPr>
        <w:rPr>
          <w:sz w:val="28"/>
          <w:szCs w:val="28"/>
        </w:rPr>
      </w:pPr>
      <w:r w:rsidRPr="00FD3880">
        <w:rPr>
          <w:sz w:val="28"/>
          <w:szCs w:val="28"/>
        </w:rPr>
        <w:t>1.2. Упражнения для рук, мышц шеи. Упражнения со скакалкой, гантелями.</w:t>
      </w:r>
    </w:p>
    <w:p w:rsidR="00FD3880" w:rsidRPr="00FD3880" w:rsidRDefault="00FD3880" w:rsidP="00FD3880">
      <w:pPr>
        <w:rPr>
          <w:sz w:val="28"/>
          <w:szCs w:val="28"/>
        </w:rPr>
      </w:pPr>
      <w:r w:rsidRPr="00FD3880">
        <w:rPr>
          <w:sz w:val="28"/>
          <w:szCs w:val="28"/>
        </w:rPr>
        <w:t xml:space="preserve">1.3. Элементы акробатики. Подвижные игры, эстафеты.  Гимнастические упражнения. Лыжный спорт. Спортивные игры: баскетбол, футбол. </w:t>
      </w:r>
    </w:p>
    <w:p w:rsidR="00FD3880" w:rsidRPr="00FD3880" w:rsidRDefault="00FD3880" w:rsidP="00FD3880">
      <w:pPr>
        <w:rPr>
          <w:sz w:val="28"/>
          <w:szCs w:val="28"/>
        </w:rPr>
      </w:pPr>
      <w:r w:rsidRPr="00FD3880">
        <w:rPr>
          <w:sz w:val="28"/>
          <w:szCs w:val="28"/>
        </w:rPr>
        <w:t>1.4. Упражнения для развития выносливости и быстроты, силы.</w:t>
      </w:r>
    </w:p>
    <w:p w:rsidR="00FD3880" w:rsidRPr="00FD3880" w:rsidRDefault="00FD3880" w:rsidP="00FD3880">
      <w:pPr>
        <w:rPr>
          <w:sz w:val="28"/>
          <w:szCs w:val="28"/>
        </w:rPr>
      </w:pPr>
      <w:r w:rsidRPr="00FD3880">
        <w:rPr>
          <w:sz w:val="28"/>
          <w:szCs w:val="28"/>
        </w:rPr>
        <w:t>1.5. Бег на 60, 100 м.</w:t>
      </w:r>
    </w:p>
    <w:p w:rsidR="00FD3880" w:rsidRPr="00FD3880" w:rsidRDefault="00FD3880" w:rsidP="00FD3880">
      <w:pPr>
        <w:rPr>
          <w:sz w:val="28"/>
          <w:szCs w:val="28"/>
        </w:rPr>
      </w:pPr>
      <w:r w:rsidRPr="00FD3880">
        <w:rPr>
          <w:sz w:val="28"/>
          <w:szCs w:val="28"/>
        </w:rPr>
        <w:t xml:space="preserve">1.6. Подтягивание на перекладине. </w:t>
      </w:r>
    </w:p>
    <w:p w:rsidR="00FD3880" w:rsidRPr="00FD3880" w:rsidRDefault="00FD3880" w:rsidP="00FD3880">
      <w:pPr>
        <w:rPr>
          <w:sz w:val="28"/>
          <w:szCs w:val="28"/>
        </w:rPr>
      </w:pPr>
      <w:r w:rsidRPr="00FD3880">
        <w:rPr>
          <w:sz w:val="28"/>
          <w:szCs w:val="28"/>
        </w:rPr>
        <w:t>1.7. Обучение приёмам самостраховки, приёмам самообороны.</w:t>
      </w:r>
    </w:p>
    <w:p w:rsidR="00FD3880" w:rsidRPr="00FD3880" w:rsidRDefault="00FD3880" w:rsidP="00FD3880">
      <w:pPr>
        <w:rPr>
          <w:sz w:val="28"/>
          <w:szCs w:val="28"/>
        </w:rPr>
      </w:pPr>
      <w:r w:rsidRPr="00FD3880">
        <w:rPr>
          <w:sz w:val="28"/>
          <w:szCs w:val="28"/>
        </w:rPr>
        <w:t>1.8. Знакомство с комплексом упражнений ГТО.</w:t>
      </w:r>
    </w:p>
    <w:p w:rsidR="00FD3880" w:rsidRPr="00FD3880" w:rsidRDefault="00FD3880" w:rsidP="00FD3880">
      <w:pPr>
        <w:ind w:left="360"/>
        <w:jc w:val="both"/>
        <w:rPr>
          <w:b/>
          <w:i/>
          <w:sz w:val="28"/>
          <w:szCs w:val="28"/>
        </w:rPr>
      </w:pPr>
      <w:r w:rsidRPr="00FD3880">
        <w:rPr>
          <w:b/>
          <w:i/>
          <w:sz w:val="28"/>
          <w:szCs w:val="28"/>
        </w:rPr>
        <w:t xml:space="preserve">2. Модуль «Военно-спортивные игры» </w:t>
      </w:r>
    </w:p>
    <w:p w:rsidR="00FD3880" w:rsidRDefault="00FD3880" w:rsidP="00FD3880">
      <w:pPr>
        <w:pStyle w:val="afc"/>
        <w:spacing w:after="0" w:line="240" w:lineRule="auto"/>
        <w:ind w:left="0"/>
        <w:jc w:val="both"/>
        <w:rPr>
          <w:rFonts w:ascii="Times New Roman" w:hAnsi="Times New Roman" w:cs="Times New Roman"/>
          <w:sz w:val="28"/>
          <w:szCs w:val="28"/>
        </w:rPr>
      </w:pPr>
      <w:r>
        <w:rPr>
          <w:rFonts w:ascii="Times New Roman" w:hAnsi="Times New Roman" w:cs="Times New Roman"/>
          <w:i/>
          <w:sz w:val="28"/>
          <w:szCs w:val="28"/>
        </w:rPr>
        <w:t xml:space="preserve">Теория. </w:t>
      </w:r>
      <w:r>
        <w:rPr>
          <w:rFonts w:ascii="Times New Roman" w:hAnsi="Times New Roman" w:cs="Times New Roman"/>
          <w:sz w:val="28"/>
          <w:szCs w:val="28"/>
        </w:rPr>
        <w:t>Основные понятия.</w:t>
      </w:r>
    </w:p>
    <w:p w:rsidR="00FD3880" w:rsidRPr="00FD3880" w:rsidRDefault="00FD3880" w:rsidP="00FD3880">
      <w:pPr>
        <w:pStyle w:val="afc"/>
        <w:spacing w:after="0" w:line="240" w:lineRule="auto"/>
        <w:ind w:left="0"/>
        <w:jc w:val="both"/>
        <w:rPr>
          <w:rFonts w:ascii="Times New Roman" w:hAnsi="Times New Roman" w:cs="Times New Roman"/>
          <w:i/>
          <w:sz w:val="28"/>
          <w:szCs w:val="28"/>
        </w:rPr>
      </w:pPr>
      <w:r>
        <w:rPr>
          <w:rFonts w:ascii="Times New Roman" w:hAnsi="Times New Roman" w:cs="Times New Roman"/>
          <w:i/>
          <w:sz w:val="28"/>
          <w:szCs w:val="28"/>
        </w:rPr>
        <w:t>Практика.</w:t>
      </w:r>
    </w:p>
    <w:p w:rsidR="00FD3880" w:rsidRPr="00FD3880" w:rsidRDefault="00FD3880" w:rsidP="00FD3880">
      <w:pPr>
        <w:jc w:val="both"/>
        <w:rPr>
          <w:sz w:val="28"/>
          <w:szCs w:val="28"/>
        </w:rPr>
      </w:pPr>
      <w:r w:rsidRPr="00FD3880">
        <w:rPr>
          <w:sz w:val="28"/>
          <w:szCs w:val="28"/>
        </w:rPr>
        <w:t>2.1.  Смотр-конкурс Песни и строя.</w:t>
      </w:r>
    </w:p>
    <w:p w:rsidR="00FD3880" w:rsidRPr="00FD3880" w:rsidRDefault="00FD3880" w:rsidP="00FD3880">
      <w:pPr>
        <w:jc w:val="both"/>
        <w:rPr>
          <w:sz w:val="28"/>
          <w:szCs w:val="28"/>
        </w:rPr>
      </w:pPr>
      <w:r w:rsidRPr="00FD3880">
        <w:rPr>
          <w:sz w:val="28"/>
          <w:szCs w:val="28"/>
        </w:rPr>
        <w:t>2.2. Военно-спортивная игра «Защитник Отечества».</w:t>
      </w:r>
    </w:p>
    <w:p w:rsidR="00FD3880" w:rsidRPr="00FD3880" w:rsidRDefault="00FD3880" w:rsidP="00FD3880">
      <w:pPr>
        <w:jc w:val="both"/>
        <w:rPr>
          <w:sz w:val="28"/>
          <w:szCs w:val="28"/>
        </w:rPr>
      </w:pPr>
      <w:r w:rsidRPr="00FD3880">
        <w:rPr>
          <w:sz w:val="28"/>
          <w:szCs w:val="28"/>
        </w:rPr>
        <w:tab/>
        <w:t>Поэтапное выполнение маршрута на пересеченной местности, которое включает в себя следующие этапы: командный Пейнтбол, Помощь пострадавшему в зоне ЧС, Пожарный, Метание гранаты, Переправа, Минное поле, Строевая, Рукопашный бой, Сборка/разборка АК -74, Стрельба, Интеллектуальный.</w:t>
      </w:r>
    </w:p>
    <w:p w:rsidR="00FD3880" w:rsidRPr="00FD3880" w:rsidRDefault="00FD3880" w:rsidP="00FD3880">
      <w:pPr>
        <w:jc w:val="both"/>
        <w:rPr>
          <w:sz w:val="28"/>
          <w:szCs w:val="28"/>
        </w:rPr>
      </w:pPr>
      <w:r w:rsidRPr="00FD3880">
        <w:rPr>
          <w:sz w:val="28"/>
          <w:szCs w:val="28"/>
        </w:rPr>
        <w:t>2.3. Военно-спортивная игра «Победа» состоит из следующих этапов: «Готов к строевой!», «Ратные страницы истории», «Медицинская подготовка», физическая подготовка (подтягивание на перекладине, рукопашный бой), огневая подготовка (стрельба из пневматической винтовки, сборка-разборка автомата       Калашникова), творческий конкурс.</w:t>
      </w:r>
    </w:p>
    <w:p w:rsidR="00FD3880" w:rsidRPr="00FD3880" w:rsidRDefault="00FD3880" w:rsidP="00FD3880">
      <w:pPr>
        <w:ind w:firstLine="426"/>
        <w:jc w:val="both"/>
        <w:rPr>
          <w:b/>
          <w:i/>
          <w:sz w:val="28"/>
          <w:szCs w:val="28"/>
        </w:rPr>
      </w:pPr>
      <w:r w:rsidRPr="00FD3880">
        <w:rPr>
          <w:b/>
          <w:i/>
          <w:sz w:val="28"/>
          <w:szCs w:val="28"/>
        </w:rPr>
        <w:t>3. Модуль «Туристическая подготовка»</w:t>
      </w:r>
      <w:r w:rsidRPr="00FD3880">
        <w:rPr>
          <w:i/>
          <w:sz w:val="28"/>
          <w:szCs w:val="28"/>
        </w:rPr>
        <w:t xml:space="preserve"> </w:t>
      </w:r>
    </w:p>
    <w:p w:rsidR="00FD3880" w:rsidRDefault="00062F93" w:rsidP="00FD3880">
      <w:pPr>
        <w:jc w:val="both"/>
        <w:rPr>
          <w:sz w:val="28"/>
          <w:szCs w:val="28"/>
        </w:rPr>
      </w:pPr>
      <w:r>
        <w:rPr>
          <w:i/>
          <w:sz w:val="28"/>
          <w:szCs w:val="28"/>
        </w:rPr>
        <w:t xml:space="preserve">Теория. </w:t>
      </w:r>
      <w:r w:rsidR="00FD3880" w:rsidRPr="00FD3880">
        <w:rPr>
          <w:sz w:val="28"/>
          <w:szCs w:val="28"/>
        </w:rPr>
        <w:t>Техника пешеходного туризма без специал</w:t>
      </w:r>
      <w:r>
        <w:rPr>
          <w:sz w:val="28"/>
          <w:szCs w:val="28"/>
        </w:rPr>
        <w:t>ьного туристического снаряжения.</w:t>
      </w:r>
    </w:p>
    <w:p w:rsidR="00062F93" w:rsidRPr="00062F93" w:rsidRDefault="00062F93" w:rsidP="00FD3880">
      <w:pPr>
        <w:jc w:val="both"/>
        <w:rPr>
          <w:i/>
          <w:sz w:val="28"/>
          <w:szCs w:val="28"/>
        </w:rPr>
      </w:pPr>
      <w:r>
        <w:rPr>
          <w:i/>
          <w:sz w:val="28"/>
          <w:szCs w:val="28"/>
        </w:rPr>
        <w:t>Практика.</w:t>
      </w:r>
    </w:p>
    <w:p w:rsidR="00FD3880" w:rsidRPr="00FD3880" w:rsidRDefault="00FD3880" w:rsidP="00FD3880">
      <w:pPr>
        <w:jc w:val="both"/>
        <w:rPr>
          <w:sz w:val="28"/>
          <w:szCs w:val="28"/>
        </w:rPr>
      </w:pPr>
      <w:r w:rsidRPr="00FD3880">
        <w:rPr>
          <w:sz w:val="28"/>
          <w:szCs w:val="28"/>
        </w:rPr>
        <w:t xml:space="preserve">- передвижение и преодоление препятствий: скорость, дистанция, преодоление подъемов, склонов, спусков, переправа через водные преграды и болотистую местность </w:t>
      </w:r>
    </w:p>
    <w:p w:rsidR="00FD3880" w:rsidRPr="00FD3880" w:rsidRDefault="00FD3880" w:rsidP="00FD3880">
      <w:pPr>
        <w:jc w:val="both"/>
        <w:rPr>
          <w:sz w:val="28"/>
          <w:szCs w:val="28"/>
        </w:rPr>
      </w:pPr>
      <w:r w:rsidRPr="00FD3880">
        <w:rPr>
          <w:sz w:val="28"/>
          <w:szCs w:val="28"/>
        </w:rPr>
        <w:t>- определение расстояния и высоты объекта на местности, на карте. Понятие топографии;</w:t>
      </w:r>
    </w:p>
    <w:p w:rsidR="00FD3880" w:rsidRPr="00FD3880" w:rsidRDefault="00FD3880" w:rsidP="00FD3880">
      <w:pPr>
        <w:jc w:val="both"/>
        <w:rPr>
          <w:sz w:val="28"/>
          <w:szCs w:val="28"/>
        </w:rPr>
      </w:pPr>
      <w:r w:rsidRPr="00FD3880">
        <w:rPr>
          <w:sz w:val="28"/>
          <w:szCs w:val="28"/>
        </w:rPr>
        <w:t>- ориентирование по местным предметам, по компасу, по карте;</w:t>
      </w:r>
    </w:p>
    <w:p w:rsidR="00FD3880" w:rsidRPr="00FD3880" w:rsidRDefault="00FD3880" w:rsidP="00FD3880">
      <w:pPr>
        <w:jc w:val="both"/>
        <w:rPr>
          <w:sz w:val="28"/>
          <w:szCs w:val="28"/>
        </w:rPr>
      </w:pPr>
      <w:r w:rsidRPr="00FD3880">
        <w:rPr>
          <w:sz w:val="28"/>
          <w:szCs w:val="28"/>
        </w:rPr>
        <w:t>- практические занятия: разведение костра, установка палатки, снаряжение рюкзака в поход, вязание узлов;</w:t>
      </w:r>
    </w:p>
    <w:p w:rsidR="00FD3880" w:rsidRPr="00FD3880" w:rsidRDefault="00FD3880" w:rsidP="00FD3880">
      <w:pPr>
        <w:jc w:val="both"/>
        <w:rPr>
          <w:b/>
          <w:sz w:val="28"/>
          <w:szCs w:val="28"/>
        </w:rPr>
      </w:pPr>
      <w:r w:rsidRPr="00FD3880">
        <w:rPr>
          <w:b/>
          <w:sz w:val="28"/>
          <w:szCs w:val="28"/>
          <w:lang w:val="en-US"/>
        </w:rPr>
        <w:t>III</w:t>
      </w:r>
      <w:r w:rsidRPr="00FD3880">
        <w:rPr>
          <w:b/>
          <w:sz w:val="28"/>
          <w:szCs w:val="28"/>
        </w:rPr>
        <w:t xml:space="preserve"> Раздел.  «</w:t>
      </w:r>
      <w:r w:rsidRPr="00FD3880">
        <w:rPr>
          <w:b/>
          <w:color w:val="000000"/>
          <w:sz w:val="28"/>
          <w:szCs w:val="28"/>
        </w:rPr>
        <w:t xml:space="preserve">Интеллектуальное развитие в игровой деятельности» </w:t>
      </w:r>
    </w:p>
    <w:p w:rsidR="00FD3880" w:rsidRDefault="00062F93" w:rsidP="00FD3880">
      <w:pPr>
        <w:pStyle w:val="afa"/>
        <w:shd w:val="clear" w:color="auto" w:fill="FFFFFF"/>
        <w:spacing w:before="0" w:after="0"/>
        <w:ind w:firstLine="709"/>
        <w:jc w:val="both"/>
        <w:rPr>
          <w:color w:val="000000"/>
          <w:sz w:val="28"/>
          <w:szCs w:val="28"/>
        </w:rPr>
      </w:pPr>
      <w:r>
        <w:rPr>
          <w:rStyle w:val="a6"/>
          <w:b w:val="0"/>
          <w:i/>
          <w:color w:val="000000"/>
          <w:sz w:val="28"/>
          <w:szCs w:val="28"/>
        </w:rPr>
        <w:t xml:space="preserve">Теория. </w:t>
      </w:r>
      <w:r w:rsidR="00FD3880" w:rsidRPr="00FD3880">
        <w:rPr>
          <w:rStyle w:val="a6"/>
          <w:color w:val="000000"/>
          <w:sz w:val="28"/>
          <w:szCs w:val="28"/>
        </w:rPr>
        <w:t>Игра – </w:t>
      </w:r>
      <w:r w:rsidR="00FD3880" w:rsidRPr="00FD3880">
        <w:rPr>
          <w:color w:val="000000"/>
          <w:sz w:val="28"/>
          <w:szCs w:val="28"/>
        </w:rPr>
        <w:t xml:space="preserve">один из основных видов деятельности детей. В любом возрасте игра является ведущей деятельностью, необходимым условием всестороннего развития детей и одним из основных средств их воспитания и обучения. </w:t>
      </w:r>
    </w:p>
    <w:p w:rsidR="00062F93" w:rsidRPr="00062F93" w:rsidRDefault="00062F93" w:rsidP="00062F93">
      <w:pPr>
        <w:pStyle w:val="afa"/>
        <w:shd w:val="clear" w:color="auto" w:fill="FFFFFF"/>
        <w:spacing w:before="0" w:after="0"/>
        <w:jc w:val="both"/>
        <w:rPr>
          <w:i/>
          <w:color w:val="000000"/>
          <w:sz w:val="28"/>
          <w:szCs w:val="28"/>
        </w:rPr>
      </w:pPr>
      <w:r>
        <w:rPr>
          <w:i/>
          <w:color w:val="000000"/>
          <w:sz w:val="28"/>
          <w:szCs w:val="28"/>
        </w:rPr>
        <w:t>Практика.</w:t>
      </w:r>
    </w:p>
    <w:p w:rsidR="00FD3880" w:rsidRPr="00062F93" w:rsidRDefault="00FD3880" w:rsidP="00062F93">
      <w:pPr>
        <w:pStyle w:val="afa"/>
        <w:shd w:val="clear" w:color="auto" w:fill="FFFFFF"/>
        <w:spacing w:before="75" w:after="0"/>
        <w:jc w:val="both"/>
        <w:rPr>
          <w:sz w:val="28"/>
          <w:szCs w:val="28"/>
        </w:rPr>
      </w:pPr>
      <w:r w:rsidRPr="00FD3880">
        <w:rPr>
          <w:color w:val="000000"/>
          <w:sz w:val="28"/>
          <w:szCs w:val="28"/>
        </w:rPr>
        <w:t> </w:t>
      </w:r>
      <w:r w:rsidRPr="00FD3880">
        <w:rPr>
          <w:sz w:val="28"/>
          <w:szCs w:val="28"/>
        </w:rPr>
        <w:t>Медиавикт</w:t>
      </w:r>
      <w:r w:rsidR="00062F93">
        <w:rPr>
          <w:sz w:val="28"/>
          <w:szCs w:val="28"/>
        </w:rPr>
        <w:t>о</w:t>
      </w:r>
      <w:r w:rsidRPr="00FD3880">
        <w:rPr>
          <w:sz w:val="28"/>
          <w:szCs w:val="28"/>
        </w:rPr>
        <w:t>рина «Я, патриот!».</w:t>
      </w:r>
    </w:p>
    <w:p w:rsidR="00FD3880" w:rsidRPr="00FD3880" w:rsidRDefault="00FD3880" w:rsidP="00FD3880">
      <w:pPr>
        <w:jc w:val="both"/>
        <w:rPr>
          <w:sz w:val="28"/>
          <w:szCs w:val="28"/>
        </w:rPr>
      </w:pPr>
      <w:r w:rsidRPr="00FD3880">
        <w:rPr>
          <w:sz w:val="28"/>
          <w:szCs w:val="28"/>
        </w:rPr>
        <w:t>Командная игра «Я, патриот!» проводится на знание истории ратных страниц Отечества, Великой Отечественной войны, памятных событий из истории родного края. Представляет собой интерактивную медиавикторину из 20 вопросов, разных уровней сложности, составленных по определенным правилам и требующие точных знаний. Рекомендуются участие юнармейцев в различных интеллектуальных играх, проводимых на различных мероприятиях в городе и организациями: музеями, библиотеками, центрами досуга и творчества, дистанционные олимпиады, творческие интернет - конкурсы.</w:t>
      </w:r>
    </w:p>
    <w:p w:rsidR="00FD3880" w:rsidRPr="00FD3880" w:rsidRDefault="00FD3880" w:rsidP="00062F93">
      <w:pPr>
        <w:pStyle w:val="afc"/>
        <w:suppressAutoHyphens w:val="0"/>
        <w:spacing w:after="0" w:line="240" w:lineRule="auto"/>
        <w:ind w:left="0"/>
        <w:contextualSpacing/>
        <w:jc w:val="both"/>
        <w:rPr>
          <w:rFonts w:ascii="Times New Roman" w:hAnsi="Times New Roman" w:cs="Times New Roman"/>
          <w:sz w:val="28"/>
          <w:szCs w:val="28"/>
        </w:rPr>
      </w:pPr>
      <w:r w:rsidRPr="00FD3880">
        <w:rPr>
          <w:rFonts w:ascii="Times New Roman" w:hAnsi="Times New Roman" w:cs="Times New Roman"/>
          <w:sz w:val="28"/>
          <w:szCs w:val="28"/>
        </w:rPr>
        <w:t>Интеллектуальный тренинг.</w:t>
      </w:r>
    </w:p>
    <w:p w:rsidR="00FD3880" w:rsidRPr="00FD3880" w:rsidRDefault="00FD3880" w:rsidP="00FD3880">
      <w:pPr>
        <w:jc w:val="both"/>
        <w:rPr>
          <w:sz w:val="28"/>
          <w:szCs w:val="28"/>
        </w:rPr>
      </w:pPr>
      <w:r w:rsidRPr="00FD3880">
        <w:rPr>
          <w:sz w:val="28"/>
          <w:szCs w:val="28"/>
        </w:rPr>
        <w:t xml:space="preserve">Проводится с целью научить юнармейцев разгадывать различные интеллектуальные задачи, шарады, кроссворды, логические головоломки, ребусы, учить работать в команде, использовать коллективное мышление. </w:t>
      </w:r>
    </w:p>
    <w:p w:rsidR="00FD3880" w:rsidRPr="00FD3880" w:rsidRDefault="00FD3880" w:rsidP="00FD3880">
      <w:pPr>
        <w:jc w:val="both"/>
        <w:rPr>
          <w:b/>
          <w:sz w:val="28"/>
          <w:szCs w:val="28"/>
        </w:rPr>
      </w:pPr>
      <w:r w:rsidRPr="00FD3880">
        <w:rPr>
          <w:b/>
          <w:sz w:val="28"/>
          <w:szCs w:val="28"/>
          <w:lang w:val="en-US"/>
        </w:rPr>
        <w:t>IV</w:t>
      </w:r>
      <w:r w:rsidRPr="00FD3880">
        <w:rPr>
          <w:b/>
          <w:sz w:val="28"/>
          <w:szCs w:val="28"/>
        </w:rPr>
        <w:t xml:space="preserve"> Раздел.  «Духовно-нравственное воспитание»</w:t>
      </w:r>
    </w:p>
    <w:p w:rsidR="00062F93" w:rsidRPr="00062F93" w:rsidRDefault="00FD3880" w:rsidP="00FD3880">
      <w:pPr>
        <w:pStyle w:val="afc"/>
        <w:numPr>
          <w:ilvl w:val="0"/>
          <w:numId w:val="24"/>
        </w:numPr>
        <w:suppressAutoHyphens w:val="0"/>
        <w:spacing w:after="0" w:line="240" w:lineRule="auto"/>
        <w:contextualSpacing/>
        <w:jc w:val="both"/>
        <w:rPr>
          <w:rFonts w:ascii="Times New Roman" w:hAnsi="Times New Roman" w:cs="Times New Roman"/>
          <w:sz w:val="28"/>
          <w:szCs w:val="28"/>
        </w:rPr>
      </w:pPr>
      <w:r w:rsidRPr="00062F93">
        <w:rPr>
          <w:rFonts w:ascii="Times New Roman" w:hAnsi="Times New Roman" w:cs="Times New Roman"/>
          <w:b/>
          <w:i/>
          <w:sz w:val="28"/>
          <w:szCs w:val="28"/>
        </w:rPr>
        <w:t xml:space="preserve">Модуль «Исследовательская деятельность» </w:t>
      </w:r>
    </w:p>
    <w:p w:rsidR="00FD3880" w:rsidRPr="00062F93" w:rsidRDefault="00062F93" w:rsidP="00062F93">
      <w:pPr>
        <w:pStyle w:val="afc"/>
        <w:suppressAutoHyphens w:val="0"/>
        <w:spacing w:after="0" w:line="240" w:lineRule="auto"/>
        <w:ind w:left="0"/>
        <w:contextualSpacing/>
        <w:jc w:val="both"/>
        <w:rPr>
          <w:rFonts w:ascii="Times New Roman" w:hAnsi="Times New Roman" w:cs="Times New Roman"/>
          <w:sz w:val="28"/>
          <w:szCs w:val="28"/>
        </w:rPr>
      </w:pPr>
      <w:r>
        <w:rPr>
          <w:rFonts w:ascii="Times New Roman" w:hAnsi="Times New Roman" w:cs="Times New Roman"/>
          <w:i/>
          <w:sz w:val="28"/>
          <w:szCs w:val="28"/>
        </w:rPr>
        <w:t xml:space="preserve">Теория. </w:t>
      </w:r>
      <w:r>
        <w:rPr>
          <w:rFonts w:ascii="Times New Roman" w:hAnsi="Times New Roman" w:cs="Times New Roman"/>
          <w:sz w:val="28"/>
          <w:szCs w:val="28"/>
        </w:rPr>
        <w:t>Методы исследования информации.</w:t>
      </w:r>
    </w:p>
    <w:p w:rsidR="00FD3880" w:rsidRPr="00FD3880" w:rsidRDefault="00062F93" w:rsidP="00FD3880">
      <w:pPr>
        <w:jc w:val="both"/>
        <w:rPr>
          <w:sz w:val="28"/>
          <w:szCs w:val="28"/>
        </w:rPr>
      </w:pPr>
      <w:r>
        <w:rPr>
          <w:i/>
          <w:sz w:val="28"/>
          <w:szCs w:val="28"/>
        </w:rPr>
        <w:t>Практика.</w:t>
      </w:r>
      <w:r w:rsidR="00FD3880" w:rsidRPr="00FD3880">
        <w:rPr>
          <w:sz w:val="28"/>
          <w:szCs w:val="28"/>
        </w:rPr>
        <w:t xml:space="preserve"> </w:t>
      </w:r>
      <w:r>
        <w:rPr>
          <w:sz w:val="28"/>
          <w:szCs w:val="28"/>
        </w:rPr>
        <w:t>Т</w:t>
      </w:r>
      <w:r w:rsidR="00FD3880" w:rsidRPr="00FD3880">
        <w:rPr>
          <w:sz w:val="28"/>
          <w:szCs w:val="28"/>
        </w:rPr>
        <w:t>емы исследовательских работ «Память поколений – дни воинской славы России»:</w:t>
      </w:r>
    </w:p>
    <w:p w:rsidR="00FD3880" w:rsidRPr="00FD3880" w:rsidRDefault="00FD3880" w:rsidP="00FD3880">
      <w:pPr>
        <w:jc w:val="both"/>
        <w:rPr>
          <w:sz w:val="28"/>
          <w:szCs w:val="28"/>
        </w:rPr>
      </w:pPr>
      <w:r w:rsidRPr="00FD3880">
        <w:rPr>
          <w:sz w:val="28"/>
          <w:szCs w:val="28"/>
        </w:rPr>
        <w:t>Великие полководцы, маршалы Победы, конструкторы – оружейники, спортсмены.</w:t>
      </w:r>
    </w:p>
    <w:p w:rsidR="00FD3880" w:rsidRPr="00FD3880" w:rsidRDefault="00FD3880" w:rsidP="00FD3880">
      <w:pPr>
        <w:jc w:val="both"/>
        <w:rPr>
          <w:sz w:val="28"/>
          <w:szCs w:val="28"/>
        </w:rPr>
      </w:pPr>
      <w:r w:rsidRPr="00FD3880">
        <w:rPr>
          <w:sz w:val="28"/>
          <w:szCs w:val="28"/>
        </w:rPr>
        <w:t xml:space="preserve">После завершения исследования юнармейцы защищают свою тему и представляют свой проект защиты: тематический плакат, боевой листок, презентация, видеоролик.  </w:t>
      </w:r>
    </w:p>
    <w:p w:rsidR="00FD3880" w:rsidRPr="00FD3880" w:rsidRDefault="00FD3880" w:rsidP="00FD3880">
      <w:pPr>
        <w:ind w:firstLine="709"/>
        <w:jc w:val="both"/>
        <w:rPr>
          <w:b/>
          <w:i/>
          <w:sz w:val="28"/>
          <w:szCs w:val="28"/>
        </w:rPr>
      </w:pPr>
      <w:r w:rsidRPr="00FD3880">
        <w:rPr>
          <w:b/>
          <w:i/>
          <w:sz w:val="28"/>
          <w:szCs w:val="28"/>
        </w:rPr>
        <w:t xml:space="preserve">2. Модуль «Краеведение» </w:t>
      </w:r>
    </w:p>
    <w:p w:rsidR="00062F93" w:rsidRDefault="00062F93" w:rsidP="00FD3880">
      <w:pPr>
        <w:jc w:val="both"/>
        <w:rPr>
          <w:sz w:val="28"/>
          <w:szCs w:val="28"/>
        </w:rPr>
      </w:pPr>
      <w:r>
        <w:rPr>
          <w:i/>
          <w:sz w:val="28"/>
          <w:szCs w:val="28"/>
        </w:rPr>
        <w:t xml:space="preserve"> Теория. </w:t>
      </w:r>
      <w:r w:rsidR="00FD3880" w:rsidRPr="00FD3880">
        <w:rPr>
          <w:sz w:val="28"/>
          <w:szCs w:val="28"/>
        </w:rPr>
        <w:t xml:space="preserve">Родной край.  Его природные особенности, история, известные люди. </w:t>
      </w:r>
    </w:p>
    <w:p w:rsidR="00FD3880" w:rsidRPr="00FD3880" w:rsidRDefault="00062F93" w:rsidP="00FD3880">
      <w:pPr>
        <w:jc w:val="both"/>
        <w:rPr>
          <w:sz w:val="28"/>
          <w:szCs w:val="28"/>
        </w:rPr>
      </w:pPr>
      <w:r>
        <w:rPr>
          <w:i/>
          <w:sz w:val="28"/>
          <w:szCs w:val="28"/>
        </w:rPr>
        <w:t xml:space="preserve">Практика. </w:t>
      </w:r>
      <w:r>
        <w:rPr>
          <w:sz w:val="28"/>
          <w:szCs w:val="28"/>
        </w:rPr>
        <w:t>Амурцы</w:t>
      </w:r>
      <w:r w:rsidR="00FD3880" w:rsidRPr="00FD3880">
        <w:rPr>
          <w:sz w:val="28"/>
          <w:szCs w:val="28"/>
        </w:rPr>
        <w:t xml:space="preserve"> – герои Великой Отечественной войны, Герои Труда, известные ученые, писатели, поэты, труженики. Административно деление </w:t>
      </w:r>
      <w:r>
        <w:rPr>
          <w:sz w:val="28"/>
          <w:szCs w:val="28"/>
        </w:rPr>
        <w:t>области</w:t>
      </w:r>
      <w:r w:rsidR="00FD3880" w:rsidRPr="00FD3880">
        <w:rPr>
          <w:sz w:val="28"/>
          <w:szCs w:val="28"/>
        </w:rPr>
        <w:t>. Промышленность.  Памятник истории и культуры. Экскурсия в краеведческий музей.</w:t>
      </w:r>
    </w:p>
    <w:p w:rsidR="00062F93" w:rsidRPr="009315E1" w:rsidRDefault="00062F93" w:rsidP="00062F93">
      <w:pPr>
        <w:jc w:val="both"/>
        <w:rPr>
          <w:color w:val="000000"/>
          <w:sz w:val="28"/>
          <w:szCs w:val="28"/>
        </w:rPr>
      </w:pPr>
    </w:p>
    <w:p w:rsidR="00FA00E4" w:rsidRPr="009315E1" w:rsidRDefault="00FA00E4" w:rsidP="00255C47">
      <w:pPr>
        <w:ind w:firstLine="426"/>
        <w:jc w:val="both"/>
        <w:rPr>
          <w:b/>
          <w:color w:val="000000"/>
          <w:sz w:val="28"/>
          <w:szCs w:val="28"/>
        </w:rPr>
      </w:pPr>
      <w:r w:rsidRPr="009315E1">
        <w:rPr>
          <w:b/>
          <w:color w:val="000000"/>
          <w:sz w:val="28"/>
          <w:szCs w:val="28"/>
        </w:rPr>
        <w:t>Планируемые результаты программы</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умение творчески использовать средства физической культуры в организации здорового образа жизни; оздоровление организма ребенка, закаливание, снижение уровня заболеваемости обучающихся, привитие навыков здорового образа жизни;</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 развитие интереса к воинским специальностям и формирование желания получить соответствующую подготовку; выработку у детей строевой выправки, подтянутости и выносливости, умения правильно и быстро выполнять воинское приветствие;</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 умение уверенно выполнять строевые приемы на месте и в движении, выполнять воинское приветствие, выходить из строя и становиться в строй, подходить к начальнику и отходить от него; </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умение правильно действовать в строях взвода и роты в пешем порядке; </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умение выполнять обязанности командиров перед построением и в строю, правильно управлять строем вербальными средствами; знания об особенностях воинского коллектива; </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знание истории, видов и типов российского стрелкового и спортивного оружия; знание правил безопасного поведения при обращении с оружием и боеприпасами во время стрельбы; знание основных правил стрельбы; </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знание материальной части пневматического и малокалиберного оружия, техники безопасности при заряжании, изготовке и стрельбе;</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 знание правил поведения в тире, команды, подаваемые при проведении стрельб и их выполнение; знание боевых возможностей и устройство изучаемых образцов вооружения; умение обслуживать, чистить, смазывать и ставить на хранение пневматическую винтовку и АК; </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умение стрелять по мишеням из различных положений, корректировать стрельбу; умение анализировать результаты своей стрельбы; </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знания о сущности тактики, характеристике современного боя, видах боевых действий; знание принципов взаимодействия членов подразделения; </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знания об условиях, обеспечивающих выполнение боевой задачи; </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умение правильно анализировать сложившуюся ситуацию и делать обоснованные выводы из ее оценки; </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знание характера поражений здоровья, особенностей оказания медицинской помощи; умение правильно и своевременно оказать медицинскую помощь пораженным; </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знание медицинского имущества и умение ими пользоваться при оказании первой помощи пострадавшим; </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знание и умение применять правила эвакуации и транспортировки раненых и пораженных; </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высокие показатели по уровню медицинской подготовки во время соревнований разного уровня: от внутришкольных до региональных и всероссийских; </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знание анатомических особенностей подростка и юноши, соблюдение правил личной гигиены и борьба с вредными привычками; </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самостоятельно лечить несложные ранки, натертости, царапины; </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уметь оказывать первую медицинскую помощь пострадавшим при ожогах, удушье, утоплении, отравлении; </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знать и правильно выполнять все способы остановки кровотечений (капиллярного, венозного, артериального); </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 xml:space="preserve">уметь наложить асептическую повязку на любую часть тела; </w:t>
      </w:r>
    </w:p>
    <w:p w:rsidR="00FA00E4" w:rsidRPr="009315E1" w:rsidRDefault="00FA00E4" w:rsidP="00255C47">
      <w:pPr>
        <w:numPr>
          <w:ilvl w:val="0"/>
          <w:numId w:val="18"/>
        </w:numPr>
        <w:ind w:left="0" w:firstLine="349"/>
        <w:jc w:val="both"/>
        <w:rPr>
          <w:color w:val="000000"/>
          <w:sz w:val="28"/>
          <w:szCs w:val="28"/>
        </w:rPr>
      </w:pPr>
      <w:r w:rsidRPr="009315E1">
        <w:rPr>
          <w:color w:val="000000"/>
          <w:sz w:val="28"/>
          <w:szCs w:val="28"/>
        </w:rPr>
        <w:t>сделать из подручных средств иммобилизирующий инструмент при переломах конечностей; уметь оказать помощь при переохлаждениях и утоплениях, ожогах и отравлениях, проводить реанимационный комплекс.</w:t>
      </w:r>
    </w:p>
    <w:p w:rsidR="008A0DD2" w:rsidRPr="009315E1" w:rsidRDefault="008A0DD2" w:rsidP="00A2153F">
      <w:pPr>
        <w:rPr>
          <w:color w:val="000000"/>
          <w:sz w:val="28"/>
          <w:szCs w:val="28"/>
        </w:rPr>
      </w:pPr>
    </w:p>
    <w:p w:rsidR="008A0DD2" w:rsidRPr="009315E1" w:rsidRDefault="008A0DD2" w:rsidP="00255C47">
      <w:pPr>
        <w:ind w:firstLine="567"/>
        <w:jc w:val="center"/>
        <w:rPr>
          <w:b/>
          <w:color w:val="000000"/>
          <w:sz w:val="28"/>
          <w:szCs w:val="28"/>
        </w:rPr>
      </w:pPr>
      <w:r w:rsidRPr="009315E1">
        <w:rPr>
          <w:b/>
          <w:color w:val="000000"/>
          <w:sz w:val="28"/>
          <w:szCs w:val="28"/>
        </w:rPr>
        <w:t>Раздел 2. Комплекс организационно-педагогических условий.</w:t>
      </w:r>
    </w:p>
    <w:p w:rsidR="008A0DD2" w:rsidRPr="009315E1" w:rsidRDefault="008A0DD2" w:rsidP="00255C47">
      <w:pPr>
        <w:tabs>
          <w:tab w:val="left" w:pos="435"/>
        </w:tabs>
        <w:autoSpaceDE w:val="0"/>
        <w:autoSpaceDN w:val="0"/>
        <w:adjustRightInd w:val="0"/>
        <w:ind w:firstLine="360"/>
        <w:jc w:val="center"/>
        <w:rPr>
          <w:b/>
          <w:sz w:val="28"/>
          <w:szCs w:val="28"/>
        </w:rPr>
      </w:pPr>
      <w:r w:rsidRPr="009315E1">
        <w:rPr>
          <w:b/>
          <w:sz w:val="28"/>
          <w:szCs w:val="28"/>
        </w:rPr>
        <w:t>Календарный учебный график</w:t>
      </w:r>
    </w:p>
    <w:p w:rsidR="00055773" w:rsidRDefault="00055773" w:rsidP="00A2153F">
      <w:pPr>
        <w:suppressAutoHyphens w:val="0"/>
        <w:ind w:firstLine="360"/>
        <w:jc w:val="both"/>
        <w:rPr>
          <w:rFonts w:eastAsia="Calibri"/>
          <w:sz w:val="28"/>
          <w:szCs w:val="28"/>
          <w:lang w:eastAsia="en-US"/>
        </w:rPr>
      </w:pPr>
      <w:r w:rsidRPr="009315E1">
        <w:rPr>
          <w:rFonts w:eastAsia="Calibri"/>
          <w:sz w:val="28"/>
          <w:szCs w:val="28"/>
          <w:lang w:eastAsia="en-US"/>
        </w:rPr>
        <w:t xml:space="preserve">Режим организации занятий по данной дополнительной общеобразовательной общеразвивающей программе определяется календарным учебном графиком и соответствует нормам Постановления Главного государственного санитарного врача Российской Федерации от 28 сентября 2020 года № 28 «Об утверждении СанПиН 2.4. 3648-20 утвержденным к устройству, содержанию и организации режима работы образовательных организаций дополнительного образования детей»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305"/>
        <w:gridCol w:w="1247"/>
        <w:gridCol w:w="1275"/>
        <w:gridCol w:w="993"/>
        <w:gridCol w:w="1871"/>
        <w:gridCol w:w="1276"/>
        <w:gridCol w:w="1105"/>
      </w:tblGrid>
      <w:tr w:rsidR="00062F93"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062F93" w:rsidRPr="00B76509" w:rsidRDefault="00062F93" w:rsidP="00062F93">
            <w:pPr>
              <w:jc w:val="center"/>
              <w:rPr>
                <w:rFonts w:eastAsia="Calibri"/>
                <w:sz w:val="28"/>
                <w:szCs w:val="28"/>
              </w:rPr>
            </w:pPr>
            <w:bookmarkStart w:id="12" w:name="_Toc503449129"/>
            <w:r w:rsidRPr="00B76509">
              <w:rPr>
                <w:rFonts w:eastAsia="Calibri"/>
                <w:sz w:val="28"/>
                <w:szCs w:val="28"/>
              </w:rPr>
              <w:t>№ п/п</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062F93" w:rsidRPr="00B76509" w:rsidRDefault="00062F93" w:rsidP="00062F93">
            <w:pPr>
              <w:jc w:val="center"/>
              <w:rPr>
                <w:rFonts w:eastAsia="Calibri"/>
                <w:sz w:val="28"/>
                <w:szCs w:val="28"/>
              </w:rPr>
            </w:pPr>
            <w:r w:rsidRPr="00B76509">
              <w:rPr>
                <w:rFonts w:eastAsia="Calibri"/>
                <w:sz w:val="28"/>
                <w:szCs w:val="28"/>
              </w:rPr>
              <w:t xml:space="preserve"> Дата проведения (месяц и число)</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062F93" w:rsidRPr="00B76509" w:rsidRDefault="00062F93" w:rsidP="00062F93">
            <w:pPr>
              <w:jc w:val="center"/>
              <w:rPr>
                <w:rFonts w:eastAsia="Calibri"/>
                <w:sz w:val="28"/>
                <w:szCs w:val="28"/>
              </w:rPr>
            </w:pPr>
            <w:r w:rsidRPr="00B76509">
              <w:rPr>
                <w:rFonts w:eastAsia="Calibri"/>
                <w:sz w:val="28"/>
                <w:szCs w:val="28"/>
              </w:rPr>
              <w:t>Время проведения занятия</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62F93" w:rsidRPr="00B76509" w:rsidRDefault="00062F93" w:rsidP="00062F93">
            <w:pPr>
              <w:jc w:val="center"/>
              <w:rPr>
                <w:rFonts w:eastAsia="Calibri"/>
                <w:sz w:val="28"/>
                <w:szCs w:val="28"/>
              </w:rPr>
            </w:pPr>
            <w:r w:rsidRPr="00B76509">
              <w:rPr>
                <w:rFonts w:eastAsia="Calibri"/>
                <w:sz w:val="28"/>
                <w:szCs w:val="28"/>
              </w:rPr>
              <w:t>Форма занятия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62F93" w:rsidRPr="00B76509" w:rsidRDefault="00062F93" w:rsidP="00062F93">
            <w:pPr>
              <w:jc w:val="center"/>
              <w:rPr>
                <w:rFonts w:eastAsia="Calibri"/>
                <w:sz w:val="28"/>
                <w:szCs w:val="28"/>
              </w:rPr>
            </w:pPr>
            <w:r w:rsidRPr="00B76509">
              <w:rPr>
                <w:rFonts w:eastAsia="Calibri"/>
                <w:sz w:val="28"/>
                <w:szCs w:val="28"/>
              </w:rPr>
              <w:t>Количество часов</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062F93" w:rsidRPr="00B76509" w:rsidRDefault="00062F93" w:rsidP="00062F93">
            <w:pPr>
              <w:jc w:val="center"/>
              <w:rPr>
                <w:rFonts w:eastAsia="Calibri"/>
                <w:sz w:val="28"/>
                <w:szCs w:val="28"/>
              </w:rPr>
            </w:pPr>
            <w:r w:rsidRPr="00B76509">
              <w:rPr>
                <w:rFonts w:eastAsia="Calibri"/>
                <w:sz w:val="28"/>
                <w:szCs w:val="28"/>
              </w:rPr>
              <w:t>Тема занятия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62F93" w:rsidRPr="00B76509" w:rsidRDefault="00062F93" w:rsidP="00062F93">
            <w:pPr>
              <w:jc w:val="center"/>
              <w:rPr>
                <w:rFonts w:eastAsia="Calibri"/>
                <w:sz w:val="28"/>
                <w:szCs w:val="28"/>
              </w:rPr>
            </w:pPr>
            <w:r w:rsidRPr="00B76509">
              <w:rPr>
                <w:rFonts w:eastAsia="Calibri"/>
                <w:sz w:val="28"/>
                <w:szCs w:val="28"/>
              </w:rPr>
              <w:t>Место проведения</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062F93" w:rsidRPr="00B76509" w:rsidRDefault="00062F93" w:rsidP="00062F93">
            <w:pPr>
              <w:jc w:val="center"/>
              <w:rPr>
                <w:rFonts w:eastAsia="Calibri"/>
                <w:sz w:val="28"/>
                <w:szCs w:val="28"/>
              </w:rPr>
            </w:pPr>
            <w:r w:rsidRPr="00B76509">
              <w:rPr>
                <w:rFonts w:eastAsia="Calibri"/>
                <w:sz w:val="28"/>
                <w:szCs w:val="28"/>
              </w:rPr>
              <w:t>Форма  контроля</w:t>
            </w:r>
          </w:p>
        </w:tc>
      </w:tr>
      <w:tr w:rsidR="00062F93"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062F93" w:rsidRPr="00B76509" w:rsidRDefault="00062F93" w:rsidP="00062F93">
            <w:pPr>
              <w:jc w:val="center"/>
              <w:rPr>
                <w:rFonts w:eastAsia="Calibri"/>
                <w:sz w:val="28"/>
                <w:szCs w:val="28"/>
              </w:rPr>
            </w:pPr>
            <w:r>
              <w:rPr>
                <w:rFonts w:eastAsia="Calibri"/>
                <w:sz w:val="28"/>
                <w:szCs w:val="28"/>
              </w:rPr>
              <w:t>1</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062F93" w:rsidRPr="00B76509" w:rsidRDefault="003E4731" w:rsidP="00062F93">
            <w:pPr>
              <w:jc w:val="center"/>
              <w:rPr>
                <w:rFonts w:eastAsia="Calibri"/>
                <w:sz w:val="28"/>
                <w:szCs w:val="28"/>
              </w:rPr>
            </w:pPr>
            <w:r>
              <w:rPr>
                <w:rFonts w:eastAsia="Calibri"/>
                <w:sz w:val="28"/>
                <w:szCs w:val="28"/>
              </w:rPr>
              <w:t>029.09</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062F93" w:rsidRPr="00B76509" w:rsidRDefault="00C71529" w:rsidP="00062F93">
            <w:pPr>
              <w:jc w:val="center"/>
              <w:rPr>
                <w:rFonts w:eastAsia="Calibri"/>
                <w:sz w:val="28"/>
                <w:szCs w:val="28"/>
              </w:rPr>
            </w:pPr>
            <w:r>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62F93" w:rsidRPr="00B76509" w:rsidRDefault="00C71529" w:rsidP="00062F93">
            <w:pPr>
              <w:jc w:val="center"/>
              <w:rPr>
                <w:rFonts w:eastAsia="Calibri"/>
                <w:sz w:val="28"/>
                <w:szCs w:val="28"/>
              </w:rPr>
            </w:pPr>
            <w:r>
              <w:rPr>
                <w:rFonts w:eastAsia="Calibri"/>
                <w:sz w:val="28"/>
                <w:szCs w:val="28"/>
              </w:rPr>
              <w:t>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2F93" w:rsidRPr="00B76509" w:rsidRDefault="00C71529"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062F93" w:rsidRPr="00B76509" w:rsidRDefault="00C71529" w:rsidP="00062F93">
            <w:pPr>
              <w:jc w:val="center"/>
              <w:rPr>
                <w:rFonts w:eastAsia="Calibri"/>
                <w:sz w:val="28"/>
                <w:szCs w:val="28"/>
              </w:rPr>
            </w:pPr>
            <w:r>
              <w:rPr>
                <w:rFonts w:eastAsia="Calibri"/>
                <w:sz w:val="28"/>
                <w:szCs w:val="28"/>
              </w:rPr>
              <w:t>Строевые приемы и движение без оружия. Общие положения о выполнении строевых приемов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2F93" w:rsidRPr="00B76509" w:rsidRDefault="00C71529" w:rsidP="00062F93">
            <w:pPr>
              <w:jc w:val="center"/>
              <w:rPr>
                <w:rFonts w:eastAsia="Calibri"/>
                <w:sz w:val="28"/>
                <w:szCs w:val="28"/>
              </w:rPr>
            </w:pPr>
            <w:r>
              <w:rPr>
                <w:rFonts w:eastAsia="Calibri"/>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062F93" w:rsidRPr="00B76509" w:rsidRDefault="00C71529" w:rsidP="00062F93">
            <w:pPr>
              <w:jc w:val="center"/>
              <w:rPr>
                <w:rFonts w:eastAsia="Calibri"/>
                <w:sz w:val="28"/>
                <w:szCs w:val="28"/>
              </w:rPr>
            </w:pPr>
            <w:r>
              <w:rPr>
                <w:rFonts w:eastAsia="Calibri"/>
                <w:sz w:val="28"/>
                <w:szCs w:val="28"/>
              </w:rPr>
              <w:t>опрос</w:t>
            </w:r>
          </w:p>
        </w:tc>
      </w:tr>
      <w:tr w:rsidR="00062F93"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062F93" w:rsidRPr="00B76509" w:rsidRDefault="00062F93" w:rsidP="00062F93">
            <w:pPr>
              <w:jc w:val="center"/>
              <w:rPr>
                <w:rFonts w:eastAsia="Calibri"/>
                <w:sz w:val="28"/>
                <w:szCs w:val="28"/>
              </w:rPr>
            </w:pPr>
            <w:r>
              <w:rPr>
                <w:rFonts w:eastAsia="Calibri"/>
                <w:sz w:val="28"/>
                <w:szCs w:val="28"/>
              </w:rPr>
              <w:t>2</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062F93" w:rsidRPr="00D816DC" w:rsidRDefault="003E4731" w:rsidP="00062F93">
            <w:pPr>
              <w:rPr>
                <w:rFonts w:eastAsia="Calibri"/>
                <w:sz w:val="28"/>
                <w:szCs w:val="28"/>
              </w:rPr>
            </w:pPr>
            <w:r>
              <w:rPr>
                <w:rFonts w:eastAsia="Calibri"/>
                <w:sz w:val="28"/>
                <w:szCs w:val="28"/>
              </w:rPr>
              <w:t>06.09</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062F93" w:rsidRPr="00B76509" w:rsidRDefault="00C71529" w:rsidP="00062F93">
            <w:pPr>
              <w:jc w:val="center"/>
              <w:rPr>
                <w:rFonts w:eastAsia="Calibri"/>
                <w:sz w:val="28"/>
                <w:szCs w:val="28"/>
              </w:rPr>
            </w:pPr>
            <w:r>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62F93" w:rsidRPr="00B76509" w:rsidRDefault="00C71529" w:rsidP="00062F93">
            <w:pPr>
              <w:jc w:val="center"/>
              <w:rPr>
                <w:rFonts w:eastAsia="Calibri"/>
                <w:sz w:val="28"/>
                <w:szCs w:val="28"/>
              </w:rPr>
            </w:pPr>
            <w:r>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2F93" w:rsidRPr="00B76509" w:rsidRDefault="00C71529"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062F93" w:rsidRPr="00B76509" w:rsidRDefault="00C71529" w:rsidP="00062F93">
            <w:pPr>
              <w:jc w:val="center"/>
              <w:rPr>
                <w:rFonts w:eastAsia="Calibri"/>
                <w:sz w:val="28"/>
                <w:szCs w:val="28"/>
              </w:rPr>
            </w:pPr>
            <w:r>
              <w:rPr>
                <w:rFonts w:eastAsia="Calibri"/>
                <w:sz w:val="28"/>
                <w:szCs w:val="28"/>
              </w:rPr>
              <w:t>Команды, подаваемые на строевой подготовке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2F93" w:rsidRPr="00B76509" w:rsidRDefault="00C71529" w:rsidP="00062F93">
            <w:pPr>
              <w:jc w:val="center"/>
              <w:rPr>
                <w:rFonts w:eastAsia="Calibri"/>
                <w:sz w:val="28"/>
                <w:szCs w:val="28"/>
              </w:rPr>
            </w:pPr>
            <w:r>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062F93" w:rsidRPr="00B76509" w:rsidRDefault="00C71529" w:rsidP="00062F93">
            <w:pPr>
              <w:jc w:val="center"/>
              <w:rPr>
                <w:rFonts w:eastAsia="Calibri"/>
                <w:sz w:val="28"/>
                <w:szCs w:val="28"/>
              </w:rPr>
            </w:pPr>
            <w:r>
              <w:rPr>
                <w:rFonts w:eastAsia="Calibri"/>
                <w:sz w:val="28"/>
                <w:szCs w:val="28"/>
              </w:rPr>
              <w:t>Наблюдение</w:t>
            </w:r>
          </w:p>
        </w:tc>
      </w:tr>
      <w:tr w:rsidR="00C71529"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C71529" w:rsidRPr="00B76509" w:rsidRDefault="00C71529" w:rsidP="00062F93">
            <w:pPr>
              <w:jc w:val="center"/>
              <w:rPr>
                <w:rFonts w:eastAsia="Calibri"/>
                <w:sz w:val="28"/>
                <w:szCs w:val="28"/>
              </w:rPr>
            </w:pPr>
            <w:r>
              <w:rPr>
                <w:rFonts w:eastAsia="Calibri"/>
                <w:sz w:val="28"/>
                <w:szCs w:val="28"/>
              </w:rPr>
              <w:t>3</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C71529" w:rsidRPr="00B76509" w:rsidRDefault="003E4731" w:rsidP="00062F93">
            <w:pPr>
              <w:jc w:val="center"/>
              <w:rPr>
                <w:rFonts w:eastAsia="Calibri"/>
                <w:sz w:val="28"/>
                <w:szCs w:val="28"/>
              </w:rPr>
            </w:pPr>
            <w:r>
              <w:rPr>
                <w:rFonts w:eastAsia="Calibri"/>
                <w:sz w:val="28"/>
                <w:szCs w:val="28"/>
              </w:rPr>
              <w:t>09.09</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71529" w:rsidRDefault="00C71529">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71529" w:rsidRDefault="00C71529">
            <w:r w:rsidRPr="00E1592B">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71529" w:rsidRPr="00B76509" w:rsidRDefault="00C71529"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C71529" w:rsidRPr="00B76509" w:rsidRDefault="00C71529" w:rsidP="00062F93">
            <w:pPr>
              <w:jc w:val="center"/>
              <w:rPr>
                <w:rFonts w:eastAsia="Calibri"/>
                <w:sz w:val="28"/>
                <w:szCs w:val="28"/>
              </w:rPr>
            </w:pPr>
            <w:r>
              <w:rPr>
                <w:rFonts w:eastAsia="Calibri"/>
                <w:sz w:val="28"/>
                <w:szCs w:val="28"/>
              </w:rPr>
              <w:t>Предварительные и исполнительные команды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1529" w:rsidRDefault="00C71529">
            <w:r w:rsidRPr="00010CB2">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C71529" w:rsidRPr="00B76509" w:rsidRDefault="00C71529" w:rsidP="00062F93">
            <w:pPr>
              <w:jc w:val="center"/>
              <w:rPr>
                <w:rFonts w:eastAsia="Calibri"/>
                <w:sz w:val="28"/>
                <w:szCs w:val="28"/>
              </w:rPr>
            </w:pPr>
            <w:r>
              <w:rPr>
                <w:rFonts w:eastAsia="Calibri"/>
                <w:sz w:val="28"/>
                <w:szCs w:val="28"/>
              </w:rPr>
              <w:t>Наблюдение</w:t>
            </w:r>
          </w:p>
        </w:tc>
      </w:tr>
      <w:tr w:rsidR="00C71529"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C71529" w:rsidRPr="00B76509" w:rsidRDefault="00C71529" w:rsidP="00062F93">
            <w:pPr>
              <w:jc w:val="center"/>
              <w:rPr>
                <w:rFonts w:eastAsia="Calibri"/>
                <w:sz w:val="28"/>
                <w:szCs w:val="28"/>
              </w:rPr>
            </w:pPr>
            <w:r>
              <w:rPr>
                <w:rFonts w:eastAsia="Calibri"/>
                <w:sz w:val="28"/>
                <w:szCs w:val="28"/>
              </w:rPr>
              <w:t>4</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C71529" w:rsidRPr="00B76509" w:rsidRDefault="003E4731" w:rsidP="00062F93">
            <w:pPr>
              <w:jc w:val="center"/>
              <w:rPr>
                <w:rFonts w:eastAsia="Calibri"/>
                <w:sz w:val="28"/>
                <w:szCs w:val="28"/>
              </w:rPr>
            </w:pPr>
            <w:r>
              <w:rPr>
                <w:rFonts w:eastAsia="Calibri"/>
                <w:sz w:val="28"/>
                <w:szCs w:val="28"/>
              </w:rPr>
              <w:t>13.09</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71529" w:rsidRDefault="00C71529">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71529" w:rsidRDefault="00C71529">
            <w:r w:rsidRPr="00E1592B">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71529" w:rsidRPr="00B76509" w:rsidRDefault="00C71529"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C71529" w:rsidRPr="00B76509" w:rsidRDefault="00C71529" w:rsidP="00062F93">
            <w:pPr>
              <w:jc w:val="center"/>
              <w:rPr>
                <w:rFonts w:eastAsia="Calibri"/>
                <w:sz w:val="28"/>
                <w:szCs w:val="28"/>
              </w:rPr>
            </w:pPr>
            <w:r>
              <w:rPr>
                <w:rFonts w:eastAsia="Calibri"/>
                <w:sz w:val="28"/>
                <w:szCs w:val="28"/>
              </w:rPr>
              <w:t>Тренировки строевых приемов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1529" w:rsidRDefault="00C71529">
            <w:r w:rsidRPr="00010CB2">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C71529" w:rsidRDefault="00C71529">
            <w:r w:rsidRPr="00EC7C17">
              <w:rPr>
                <w:rFonts w:eastAsia="Calibri"/>
                <w:sz w:val="28"/>
                <w:szCs w:val="28"/>
              </w:rPr>
              <w:t>Наблюдение</w:t>
            </w:r>
          </w:p>
        </w:tc>
      </w:tr>
      <w:tr w:rsidR="00C71529"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C71529" w:rsidRPr="00B76509" w:rsidRDefault="00C71529" w:rsidP="00062F93">
            <w:pPr>
              <w:jc w:val="center"/>
              <w:rPr>
                <w:rFonts w:eastAsia="Calibri"/>
                <w:sz w:val="28"/>
                <w:szCs w:val="28"/>
              </w:rPr>
            </w:pPr>
            <w:r>
              <w:rPr>
                <w:rFonts w:eastAsia="Calibri"/>
                <w:sz w:val="28"/>
                <w:szCs w:val="28"/>
              </w:rPr>
              <w:t>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C71529" w:rsidRPr="00B76509" w:rsidRDefault="003E4731" w:rsidP="00062F93">
            <w:pPr>
              <w:jc w:val="center"/>
              <w:rPr>
                <w:rFonts w:eastAsia="Calibri"/>
                <w:sz w:val="28"/>
                <w:szCs w:val="28"/>
              </w:rPr>
            </w:pPr>
            <w:r>
              <w:rPr>
                <w:rFonts w:eastAsia="Calibri"/>
                <w:sz w:val="28"/>
                <w:szCs w:val="28"/>
              </w:rPr>
              <w:t>16.09</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71529" w:rsidRDefault="00C71529">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71529" w:rsidRDefault="00C71529">
            <w:r w:rsidRPr="00E1592B">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71529" w:rsidRPr="00B76509" w:rsidRDefault="00C71529"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C71529" w:rsidRPr="00B76509" w:rsidRDefault="00C71529" w:rsidP="00062F93">
            <w:pPr>
              <w:jc w:val="center"/>
              <w:rPr>
                <w:rFonts w:eastAsia="Calibri"/>
                <w:sz w:val="28"/>
                <w:szCs w:val="28"/>
              </w:rPr>
            </w:pPr>
            <w:r>
              <w:rPr>
                <w:rFonts w:eastAsia="Calibri"/>
                <w:sz w:val="28"/>
                <w:szCs w:val="28"/>
              </w:rPr>
              <w:t>Строевая стойка, строевой шаг, перестроение, повороты на месте и в движении, приветствие, подход и отход от начальника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1529" w:rsidRDefault="00C71529">
            <w:r w:rsidRPr="00010CB2">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C71529" w:rsidRDefault="00C71529">
            <w:r>
              <w:rPr>
                <w:rFonts w:eastAsia="Calibri"/>
                <w:sz w:val="28"/>
                <w:szCs w:val="28"/>
              </w:rPr>
              <w:t xml:space="preserve">Зачет </w:t>
            </w:r>
          </w:p>
        </w:tc>
      </w:tr>
      <w:tr w:rsidR="00DD3648"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062F93">
            <w:pPr>
              <w:jc w:val="center"/>
              <w:rPr>
                <w:rFonts w:eastAsia="Calibri"/>
                <w:sz w:val="28"/>
                <w:szCs w:val="28"/>
              </w:rPr>
            </w:pPr>
            <w:r>
              <w:rPr>
                <w:rFonts w:eastAsia="Calibri"/>
                <w:sz w:val="28"/>
                <w:szCs w:val="28"/>
              </w:rPr>
              <w:t>6</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3E4731" w:rsidP="00062F93">
            <w:pPr>
              <w:jc w:val="center"/>
              <w:rPr>
                <w:rFonts w:eastAsia="Calibri"/>
                <w:sz w:val="28"/>
                <w:szCs w:val="28"/>
              </w:rPr>
            </w:pPr>
            <w:r>
              <w:rPr>
                <w:rFonts w:eastAsia="Calibri"/>
                <w:sz w:val="28"/>
                <w:szCs w:val="28"/>
              </w:rPr>
              <w:t>20.09</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062F93">
            <w:pPr>
              <w:jc w:val="center"/>
              <w:rPr>
                <w:rFonts w:eastAsia="Calibri"/>
                <w:sz w:val="28"/>
                <w:szCs w:val="28"/>
              </w:rPr>
            </w:pPr>
            <w:r>
              <w:rPr>
                <w:rFonts w:eastAsia="Calibri"/>
                <w:sz w:val="28"/>
                <w:szCs w:val="28"/>
              </w:rPr>
              <w:t>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062F93">
            <w:pPr>
              <w:jc w:val="center"/>
              <w:rPr>
                <w:rFonts w:eastAsia="Calibri"/>
                <w:sz w:val="28"/>
                <w:szCs w:val="28"/>
              </w:rPr>
            </w:pPr>
            <w:r>
              <w:rPr>
                <w:rFonts w:eastAsia="Calibri"/>
                <w:sz w:val="28"/>
                <w:szCs w:val="28"/>
              </w:rPr>
              <w:t>История создания стрелкового оружия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667564">
            <w:pPr>
              <w:jc w:val="center"/>
              <w:rPr>
                <w:rFonts w:eastAsia="Calibri"/>
                <w:sz w:val="28"/>
                <w:szCs w:val="28"/>
              </w:rPr>
            </w:pPr>
            <w:r>
              <w:rPr>
                <w:rFonts w:eastAsia="Calibri"/>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667564">
            <w:pPr>
              <w:jc w:val="center"/>
              <w:rPr>
                <w:rFonts w:eastAsia="Calibri"/>
                <w:sz w:val="28"/>
                <w:szCs w:val="28"/>
              </w:rPr>
            </w:pPr>
            <w:r>
              <w:rPr>
                <w:rFonts w:eastAsia="Calibri"/>
                <w:sz w:val="28"/>
                <w:szCs w:val="28"/>
              </w:rPr>
              <w:t>опрос</w:t>
            </w:r>
          </w:p>
        </w:tc>
      </w:tr>
      <w:tr w:rsidR="00DD3648"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062F93">
            <w:pPr>
              <w:jc w:val="center"/>
              <w:rPr>
                <w:rFonts w:eastAsia="Calibri"/>
                <w:sz w:val="28"/>
                <w:szCs w:val="28"/>
              </w:rPr>
            </w:pPr>
            <w:r>
              <w:rPr>
                <w:rFonts w:eastAsia="Calibri"/>
                <w:sz w:val="28"/>
                <w:szCs w:val="28"/>
              </w:rPr>
              <w:t>7</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3E4731" w:rsidP="00062F93">
            <w:pPr>
              <w:jc w:val="center"/>
              <w:rPr>
                <w:rFonts w:eastAsia="Calibri"/>
                <w:sz w:val="28"/>
                <w:szCs w:val="28"/>
              </w:rPr>
            </w:pPr>
            <w:r>
              <w:rPr>
                <w:rFonts w:eastAsia="Calibri"/>
                <w:sz w:val="28"/>
                <w:szCs w:val="28"/>
              </w:rPr>
              <w:t>23.09</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062F93">
            <w:pPr>
              <w:jc w:val="center"/>
              <w:rPr>
                <w:rFonts w:eastAsia="Calibri"/>
                <w:sz w:val="28"/>
                <w:szCs w:val="28"/>
              </w:rPr>
            </w:pPr>
            <w:r>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062F93">
            <w:pPr>
              <w:jc w:val="center"/>
              <w:rPr>
                <w:rFonts w:eastAsia="Calibri"/>
                <w:sz w:val="28"/>
                <w:szCs w:val="28"/>
              </w:rPr>
            </w:pPr>
            <w:r>
              <w:rPr>
                <w:rFonts w:eastAsia="Calibri"/>
                <w:sz w:val="28"/>
                <w:szCs w:val="28"/>
              </w:rPr>
              <w:t>Устройство и назначение автомата Калашникова АК-47М. Принцип действия. Хранение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sidP="00667564">
            <w:r>
              <w:rPr>
                <w:rFonts w:eastAsia="Calibri"/>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sidP="00667564">
            <w:r w:rsidRPr="00EC7C17">
              <w:rPr>
                <w:rFonts w:eastAsia="Calibri"/>
                <w:sz w:val="28"/>
                <w:szCs w:val="28"/>
              </w:rPr>
              <w:t>Наблюдение</w:t>
            </w:r>
          </w:p>
        </w:tc>
      </w:tr>
      <w:tr w:rsidR="00DD3648"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062F93">
            <w:pPr>
              <w:jc w:val="center"/>
              <w:rPr>
                <w:rFonts w:eastAsia="Calibri"/>
                <w:sz w:val="28"/>
                <w:szCs w:val="28"/>
              </w:rPr>
            </w:pPr>
            <w:r>
              <w:rPr>
                <w:rFonts w:eastAsia="Calibri"/>
                <w:sz w:val="28"/>
                <w:szCs w:val="28"/>
              </w:rPr>
              <w:t>8</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3E4731" w:rsidP="00062F93">
            <w:pPr>
              <w:jc w:val="center"/>
              <w:rPr>
                <w:rFonts w:eastAsia="Calibri"/>
                <w:sz w:val="28"/>
                <w:szCs w:val="28"/>
              </w:rPr>
            </w:pPr>
            <w:r>
              <w:rPr>
                <w:rFonts w:eastAsia="Calibri"/>
                <w:sz w:val="28"/>
                <w:szCs w:val="28"/>
              </w:rPr>
              <w:t>27.09</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sidP="00667564">
            <w:r w:rsidRPr="00E1592B">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667564">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667564">
            <w:pPr>
              <w:jc w:val="center"/>
              <w:rPr>
                <w:rFonts w:eastAsia="Calibri"/>
                <w:sz w:val="28"/>
                <w:szCs w:val="28"/>
              </w:rPr>
            </w:pPr>
            <w:r>
              <w:rPr>
                <w:rFonts w:eastAsia="Calibri"/>
                <w:sz w:val="28"/>
                <w:szCs w:val="28"/>
              </w:rPr>
              <w:t>Техника стрельбы из пневматического оружия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sidP="00667564">
            <w:r w:rsidRPr="00010CB2">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sidP="00667564">
            <w:r w:rsidRPr="00EC7C17">
              <w:rPr>
                <w:rFonts w:eastAsia="Calibri"/>
                <w:sz w:val="28"/>
                <w:szCs w:val="28"/>
              </w:rPr>
              <w:t>Наблюдение</w:t>
            </w:r>
          </w:p>
        </w:tc>
      </w:tr>
      <w:tr w:rsidR="00DD3648"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062F93">
            <w:pPr>
              <w:jc w:val="center"/>
              <w:rPr>
                <w:rFonts w:eastAsia="Calibri"/>
                <w:sz w:val="28"/>
                <w:szCs w:val="28"/>
              </w:rPr>
            </w:pPr>
            <w:r>
              <w:rPr>
                <w:rFonts w:eastAsia="Calibri"/>
                <w:sz w:val="28"/>
                <w:szCs w:val="28"/>
              </w:rPr>
              <w:t>9</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3E4731" w:rsidP="00062F93">
            <w:pPr>
              <w:jc w:val="center"/>
              <w:rPr>
                <w:rFonts w:eastAsia="Calibri"/>
                <w:sz w:val="28"/>
                <w:szCs w:val="28"/>
              </w:rPr>
            </w:pPr>
            <w:r>
              <w:rPr>
                <w:rFonts w:eastAsia="Calibri"/>
                <w:sz w:val="28"/>
                <w:szCs w:val="28"/>
              </w:rPr>
              <w:t>30.09</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sidP="00667564">
            <w:r w:rsidRPr="00E1592B">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667564">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667564">
            <w:pPr>
              <w:jc w:val="center"/>
              <w:rPr>
                <w:rFonts w:eastAsia="Calibri"/>
                <w:sz w:val="28"/>
                <w:szCs w:val="28"/>
              </w:rPr>
            </w:pPr>
            <w:r>
              <w:rPr>
                <w:rFonts w:eastAsia="Calibri"/>
                <w:sz w:val="28"/>
                <w:szCs w:val="28"/>
              </w:rPr>
              <w:t>Основные упражнения по стрельбе из пистолета, винтовки М-512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sidP="00667564">
            <w:r>
              <w:rPr>
                <w:rFonts w:eastAsia="Calibri"/>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sidP="00667564">
            <w:r w:rsidRPr="00EC7C17">
              <w:rPr>
                <w:rFonts w:eastAsia="Calibri"/>
                <w:sz w:val="28"/>
                <w:szCs w:val="28"/>
              </w:rPr>
              <w:t>Наблюдение</w:t>
            </w:r>
          </w:p>
        </w:tc>
      </w:tr>
      <w:tr w:rsidR="00DD3648"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062F93">
            <w:pPr>
              <w:jc w:val="center"/>
              <w:rPr>
                <w:rFonts w:eastAsia="Calibri"/>
                <w:sz w:val="28"/>
                <w:szCs w:val="28"/>
              </w:rPr>
            </w:pPr>
            <w:r>
              <w:rPr>
                <w:rFonts w:eastAsia="Calibri"/>
                <w:sz w:val="28"/>
                <w:szCs w:val="28"/>
              </w:rPr>
              <w:t>10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3E4731" w:rsidP="00062F93">
            <w:pPr>
              <w:jc w:val="center"/>
              <w:rPr>
                <w:rFonts w:eastAsia="Calibri"/>
                <w:sz w:val="28"/>
                <w:szCs w:val="28"/>
              </w:rPr>
            </w:pPr>
            <w:r>
              <w:rPr>
                <w:rFonts w:eastAsia="Calibri"/>
                <w:sz w:val="28"/>
                <w:szCs w:val="28"/>
              </w:rPr>
              <w:t>04.10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D3648" w:rsidRDefault="00565A18" w:rsidP="00667564">
            <w:r w:rsidRPr="00E1592B">
              <w:rPr>
                <w:rFonts w:eastAsia="Calibri"/>
                <w:sz w:val="28"/>
                <w:szCs w:val="28"/>
              </w:rPr>
              <w:t>П</w:t>
            </w:r>
            <w:r w:rsidR="00DD3648" w:rsidRPr="00E1592B">
              <w:rPr>
                <w:rFonts w:eastAsia="Calibri"/>
                <w:sz w:val="28"/>
                <w:szCs w:val="28"/>
              </w:rPr>
              <w:t>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667564">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667564">
            <w:pPr>
              <w:jc w:val="center"/>
              <w:rPr>
                <w:rFonts w:eastAsia="Calibri"/>
                <w:sz w:val="28"/>
                <w:szCs w:val="28"/>
              </w:rPr>
            </w:pPr>
            <w:r>
              <w:rPr>
                <w:rFonts w:eastAsia="Calibri"/>
                <w:sz w:val="28"/>
                <w:szCs w:val="28"/>
              </w:rPr>
              <w:t>Соревнование по стрельбе из пневматической винтовки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sidP="00667564">
            <w:r w:rsidRPr="00010CB2">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sidP="00667564">
            <w:r>
              <w:rPr>
                <w:rFonts w:eastAsia="Calibri"/>
                <w:sz w:val="28"/>
                <w:szCs w:val="28"/>
              </w:rPr>
              <w:t>соревнование</w:t>
            </w:r>
          </w:p>
        </w:tc>
      </w:tr>
      <w:tr w:rsidR="00DD3648"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062F93">
            <w:pPr>
              <w:jc w:val="center"/>
              <w:rPr>
                <w:rFonts w:eastAsia="Calibri"/>
                <w:sz w:val="28"/>
                <w:szCs w:val="28"/>
              </w:rPr>
            </w:pPr>
            <w:r>
              <w:rPr>
                <w:rFonts w:eastAsia="Calibri"/>
                <w:sz w:val="28"/>
                <w:szCs w:val="28"/>
              </w:rPr>
              <w:t>11</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3E4731" w:rsidP="00062F93">
            <w:pPr>
              <w:jc w:val="center"/>
              <w:rPr>
                <w:rFonts w:eastAsia="Calibri"/>
                <w:sz w:val="28"/>
                <w:szCs w:val="28"/>
              </w:rPr>
            </w:pPr>
            <w:r>
              <w:rPr>
                <w:rFonts w:eastAsia="Calibri"/>
                <w:sz w:val="28"/>
                <w:szCs w:val="28"/>
              </w:rPr>
              <w:t>07.10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565A18" w:rsidP="00062F93">
            <w:pPr>
              <w:jc w:val="center"/>
              <w:rPr>
                <w:rFonts w:eastAsia="Calibri"/>
                <w:sz w:val="28"/>
                <w:szCs w:val="28"/>
              </w:rPr>
            </w:pPr>
            <w:r>
              <w:rPr>
                <w:rFonts w:eastAsia="Calibri"/>
                <w:sz w:val="28"/>
                <w:szCs w:val="28"/>
              </w:rPr>
              <w:t>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565A18"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565A18" w:rsidP="00062F93">
            <w:pPr>
              <w:jc w:val="center"/>
              <w:rPr>
                <w:rFonts w:eastAsia="Calibri"/>
                <w:sz w:val="28"/>
                <w:szCs w:val="28"/>
              </w:rPr>
            </w:pPr>
            <w:r>
              <w:rPr>
                <w:rFonts w:eastAsia="Calibri"/>
                <w:sz w:val="28"/>
                <w:szCs w:val="28"/>
              </w:rPr>
              <w:t>История создания в России воинских уставов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sidP="00667564">
            <w:r>
              <w:rPr>
                <w:rFonts w:eastAsia="Calibri"/>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sidP="00667564">
            <w:r w:rsidRPr="00EC7C17">
              <w:rPr>
                <w:rFonts w:eastAsia="Calibri"/>
                <w:sz w:val="28"/>
                <w:szCs w:val="28"/>
              </w:rPr>
              <w:t>Наблюдение</w:t>
            </w:r>
          </w:p>
        </w:tc>
      </w:tr>
      <w:tr w:rsidR="00DD3648"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062F93">
            <w:pPr>
              <w:jc w:val="center"/>
              <w:rPr>
                <w:rFonts w:eastAsia="Calibri"/>
                <w:sz w:val="28"/>
                <w:szCs w:val="28"/>
              </w:rPr>
            </w:pPr>
            <w:r>
              <w:rPr>
                <w:rFonts w:eastAsia="Calibri"/>
                <w:sz w:val="28"/>
                <w:szCs w:val="28"/>
              </w:rPr>
              <w:t>12</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3E4731" w:rsidP="00062F93">
            <w:pPr>
              <w:jc w:val="center"/>
              <w:rPr>
                <w:rFonts w:eastAsia="Calibri"/>
                <w:sz w:val="28"/>
                <w:szCs w:val="28"/>
              </w:rPr>
            </w:pPr>
            <w:r>
              <w:rPr>
                <w:rFonts w:eastAsia="Calibri"/>
                <w:sz w:val="28"/>
                <w:szCs w:val="28"/>
              </w:rPr>
              <w:t>11.10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565A18" w:rsidP="00062F93">
            <w:pPr>
              <w:jc w:val="center"/>
              <w:rPr>
                <w:rFonts w:eastAsia="Calibri"/>
                <w:sz w:val="28"/>
                <w:szCs w:val="28"/>
              </w:rPr>
            </w:pPr>
            <w:r>
              <w:rPr>
                <w:rFonts w:eastAsia="Calibri"/>
                <w:sz w:val="28"/>
                <w:szCs w:val="28"/>
              </w:rPr>
              <w:t>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565A18"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565A18" w:rsidP="00062F93">
            <w:pPr>
              <w:jc w:val="center"/>
              <w:rPr>
                <w:rFonts w:eastAsia="Calibri"/>
                <w:sz w:val="28"/>
                <w:szCs w:val="28"/>
              </w:rPr>
            </w:pPr>
            <w:r>
              <w:rPr>
                <w:rFonts w:eastAsia="Calibri"/>
                <w:sz w:val="28"/>
                <w:szCs w:val="28"/>
              </w:rPr>
              <w:t>История создания в России воинских уставов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sidP="00667564">
            <w:r>
              <w:rPr>
                <w:rFonts w:eastAsia="Calibri"/>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DD3648" w:rsidRDefault="00565A18" w:rsidP="00667564">
            <w:r>
              <w:rPr>
                <w:rFonts w:eastAsia="Calibri"/>
                <w:sz w:val="28"/>
                <w:szCs w:val="28"/>
              </w:rPr>
              <w:t>опрос</w:t>
            </w:r>
          </w:p>
        </w:tc>
      </w:tr>
      <w:tr w:rsidR="00DD3648"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062F93">
            <w:pPr>
              <w:jc w:val="center"/>
              <w:rPr>
                <w:rFonts w:eastAsia="Calibri"/>
                <w:sz w:val="28"/>
                <w:szCs w:val="28"/>
              </w:rPr>
            </w:pPr>
            <w:r>
              <w:rPr>
                <w:rFonts w:eastAsia="Calibri"/>
                <w:sz w:val="28"/>
                <w:szCs w:val="28"/>
              </w:rPr>
              <w:t>13</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3E4731" w:rsidP="00062F93">
            <w:pPr>
              <w:jc w:val="center"/>
              <w:rPr>
                <w:rFonts w:eastAsia="Calibri"/>
                <w:sz w:val="28"/>
                <w:szCs w:val="28"/>
              </w:rPr>
            </w:pPr>
            <w:r>
              <w:rPr>
                <w:rFonts w:eastAsia="Calibri"/>
                <w:sz w:val="28"/>
                <w:szCs w:val="28"/>
              </w:rPr>
              <w:t>14.10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565A18" w:rsidP="00062F93">
            <w:pPr>
              <w:jc w:val="center"/>
              <w:rPr>
                <w:rFonts w:eastAsia="Calibri"/>
                <w:sz w:val="28"/>
                <w:szCs w:val="28"/>
              </w:rPr>
            </w:pPr>
            <w:r>
              <w:rPr>
                <w:rFonts w:eastAsia="Calibri"/>
                <w:sz w:val="28"/>
                <w:szCs w:val="28"/>
              </w:rPr>
              <w:t>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565A18"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565A18" w:rsidP="00062F93">
            <w:pPr>
              <w:jc w:val="center"/>
              <w:rPr>
                <w:rFonts w:eastAsia="Calibri"/>
                <w:sz w:val="28"/>
                <w:szCs w:val="28"/>
              </w:rPr>
            </w:pPr>
            <w:r>
              <w:rPr>
                <w:rFonts w:eastAsia="Calibri"/>
                <w:sz w:val="28"/>
                <w:szCs w:val="28"/>
              </w:rPr>
              <w:t>Виды уставов и их назначение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sidP="00667564">
            <w:r>
              <w:rPr>
                <w:rFonts w:eastAsia="Calibri"/>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sidP="00667564">
            <w:r w:rsidRPr="00EC7C17">
              <w:rPr>
                <w:rFonts w:eastAsia="Calibri"/>
                <w:sz w:val="28"/>
                <w:szCs w:val="28"/>
              </w:rPr>
              <w:t>Наблюдение</w:t>
            </w:r>
          </w:p>
        </w:tc>
      </w:tr>
      <w:tr w:rsidR="00DD3648"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062F93">
            <w:pPr>
              <w:jc w:val="center"/>
              <w:rPr>
                <w:rFonts w:eastAsia="Calibri"/>
                <w:sz w:val="28"/>
                <w:szCs w:val="28"/>
              </w:rPr>
            </w:pPr>
            <w:r>
              <w:rPr>
                <w:rFonts w:eastAsia="Calibri"/>
                <w:sz w:val="28"/>
                <w:szCs w:val="28"/>
              </w:rPr>
              <w:t>14</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3E4731" w:rsidP="00062F93">
            <w:pPr>
              <w:jc w:val="center"/>
              <w:rPr>
                <w:rFonts w:eastAsia="Calibri"/>
                <w:sz w:val="28"/>
                <w:szCs w:val="28"/>
              </w:rPr>
            </w:pPr>
            <w:r>
              <w:rPr>
                <w:rFonts w:eastAsia="Calibri"/>
                <w:sz w:val="28"/>
                <w:szCs w:val="28"/>
              </w:rPr>
              <w:t>18.10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565A18" w:rsidP="00062F93">
            <w:pPr>
              <w:jc w:val="center"/>
              <w:rPr>
                <w:rFonts w:eastAsia="Calibri"/>
                <w:sz w:val="28"/>
                <w:szCs w:val="28"/>
              </w:rPr>
            </w:pPr>
            <w:r>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540402"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540402" w:rsidP="00062F93">
            <w:pPr>
              <w:jc w:val="center"/>
              <w:rPr>
                <w:rFonts w:eastAsia="Calibri"/>
                <w:sz w:val="28"/>
                <w:szCs w:val="28"/>
              </w:rPr>
            </w:pPr>
            <w:r>
              <w:rPr>
                <w:rFonts w:eastAsia="Calibri"/>
                <w:sz w:val="28"/>
                <w:szCs w:val="28"/>
              </w:rPr>
              <w:t>Военная форма одежды и знаки отличия. Воинские звания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sidP="00667564">
            <w:r>
              <w:rPr>
                <w:rFonts w:eastAsia="Calibri"/>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DD3648" w:rsidRDefault="00540402" w:rsidP="00667564">
            <w:r>
              <w:rPr>
                <w:rFonts w:eastAsia="Calibri"/>
                <w:sz w:val="28"/>
                <w:szCs w:val="28"/>
              </w:rPr>
              <w:t>Тестирование</w:t>
            </w:r>
          </w:p>
        </w:tc>
      </w:tr>
      <w:tr w:rsidR="00DD3648"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DD3648" w:rsidP="00062F93">
            <w:pPr>
              <w:jc w:val="center"/>
              <w:rPr>
                <w:rFonts w:eastAsia="Calibri"/>
                <w:sz w:val="28"/>
                <w:szCs w:val="28"/>
              </w:rPr>
            </w:pPr>
            <w:r>
              <w:rPr>
                <w:rFonts w:eastAsia="Calibri"/>
                <w:sz w:val="28"/>
                <w:szCs w:val="28"/>
              </w:rPr>
              <w:t>15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3E4731" w:rsidP="00062F93">
            <w:pPr>
              <w:jc w:val="center"/>
              <w:rPr>
                <w:rFonts w:eastAsia="Calibri"/>
                <w:sz w:val="28"/>
                <w:szCs w:val="28"/>
              </w:rPr>
            </w:pPr>
            <w:r>
              <w:rPr>
                <w:rFonts w:eastAsia="Calibri"/>
                <w:sz w:val="28"/>
                <w:szCs w:val="28"/>
              </w:rPr>
              <w:t>21.10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DD3648" w:rsidRDefault="00DD3648">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540402" w:rsidP="00540402">
            <w:pPr>
              <w:jc w:val="center"/>
              <w:rPr>
                <w:rFonts w:eastAsia="Calibri"/>
                <w:sz w:val="28"/>
                <w:szCs w:val="28"/>
              </w:rPr>
            </w:pPr>
            <w:r>
              <w:rPr>
                <w:rFonts w:eastAsia="Calibri"/>
                <w:sz w:val="28"/>
                <w:szCs w:val="28"/>
              </w:rPr>
              <w:t>Праздник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540402"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DD3648" w:rsidRPr="00B76509" w:rsidRDefault="00540402" w:rsidP="00062F93">
            <w:pPr>
              <w:jc w:val="center"/>
              <w:rPr>
                <w:rFonts w:eastAsia="Calibri"/>
                <w:sz w:val="28"/>
                <w:szCs w:val="28"/>
              </w:rPr>
            </w:pPr>
            <w:r>
              <w:rPr>
                <w:rFonts w:eastAsia="Calibri"/>
                <w:sz w:val="28"/>
                <w:szCs w:val="28"/>
              </w:rPr>
              <w:t xml:space="preserve">Военная присяга – клятва воина на верность Родине.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3648" w:rsidRDefault="00540402" w:rsidP="00667564">
            <w:r>
              <w:rPr>
                <w:rFonts w:eastAsia="Calibri"/>
                <w:sz w:val="28"/>
                <w:szCs w:val="28"/>
              </w:rPr>
              <w:t>Актовый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DD3648" w:rsidRDefault="00540402" w:rsidP="00667564">
            <w:r>
              <w:rPr>
                <w:rFonts w:eastAsia="Calibri"/>
                <w:sz w:val="28"/>
                <w:szCs w:val="28"/>
              </w:rPr>
              <w:t xml:space="preserve"> Наблюдение</w:t>
            </w:r>
          </w:p>
        </w:tc>
      </w:tr>
      <w:tr w:rsidR="00540402"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062F93">
            <w:pPr>
              <w:jc w:val="center"/>
              <w:rPr>
                <w:rFonts w:eastAsia="Calibri"/>
                <w:sz w:val="28"/>
                <w:szCs w:val="28"/>
              </w:rPr>
            </w:pPr>
            <w:r>
              <w:rPr>
                <w:rFonts w:eastAsia="Calibri"/>
                <w:sz w:val="28"/>
                <w:szCs w:val="28"/>
              </w:rPr>
              <w:t>16</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3E4731" w:rsidP="00062F93">
            <w:pPr>
              <w:jc w:val="center"/>
              <w:rPr>
                <w:rFonts w:eastAsia="Calibri"/>
                <w:sz w:val="28"/>
                <w:szCs w:val="28"/>
              </w:rPr>
            </w:pPr>
            <w:r>
              <w:rPr>
                <w:rFonts w:eastAsia="Calibri"/>
                <w:sz w:val="28"/>
                <w:szCs w:val="28"/>
              </w:rPr>
              <w:t>25.10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540402" w:rsidRDefault="00540402">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062F93">
            <w:pPr>
              <w:jc w:val="center"/>
              <w:rPr>
                <w:rFonts w:eastAsia="Calibri"/>
                <w:sz w:val="28"/>
                <w:szCs w:val="28"/>
              </w:rPr>
            </w:pPr>
            <w:r>
              <w:rPr>
                <w:rFonts w:eastAsia="Calibri"/>
                <w:sz w:val="28"/>
                <w:szCs w:val="28"/>
              </w:rPr>
              <w:t>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062F93">
            <w:pPr>
              <w:jc w:val="center"/>
              <w:rPr>
                <w:rFonts w:eastAsia="Calibri"/>
                <w:sz w:val="28"/>
                <w:szCs w:val="28"/>
              </w:rPr>
            </w:pPr>
            <w:r>
              <w:rPr>
                <w:rFonts w:eastAsia="Calibri"/>
                <w:sz w:val="28"/>
                <w:szCs w:val="28"/>
              </w:rPr>
              <w:t>Определение сторон горизонта по местным предметам и с помощью компаса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0402" w:rsidRDefault="00540402">
            <w:r w:rsidRPr="00E526D2">
              <w:rPr>
                <w:rFonts w:eastAsia="Calibri"/>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062F93">
            <w:pPr>
              <w:jc w:val="center"/>
              <w:rPr>
                <w:rFonts w:eastAsia="Calibri"/>
                <w:sz w:val="28"/>
                <w:szCs w:val="28"/>
              </w:rPr>
            </w:pPr>
            <w:r>
              <w:rPr>
                <w:rFonts w:eastAsia="Calibri"/>
                <w:sz w:val="28"/>
                <w:szCs w:val="28"/>
              </w:rPr>
              <w:t>Наблюдение</w:t>
            </w:r>
          </w:p>
        </w:tc>
      </w:tr>
      <w:tr w:rsidR="00540402"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062F93">
            <w:pPr>
              <w:jc w:val="center"/>
              <w:rPr>
                <w:rFonts w:eastAsia="Calibri"/>
                <w:sz w:val="28"/>
                <w:szCs w:val="28"/>
              </w:rPr>
            </w:pPr>
            <w:r>
              <w:rPr>
                <w:rFonts w:eastAsia="Calibri"/>
                <w:sz w:val="28"/>
                <w:szCs w:val="28"/>
              </w:rPr>
              <w:t>17</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3E4731" w:rsidP="00062F93">
            <w:pPr>
              <w:jc w:val="center"/>
              <w:rPr>
                <w:rFonts w:eastAsia="Calibri"/>
                <w:sz w:val="28"/>
                <w:szCs w:val="28"/>
              </w:rPr>
            </w:pPr>
            <w:r>
              <w:rPr>
                <w:rFonts w:eastAsia="Calibri"/>
                <w:sz w:val="28"/>
                <w:szCs w:val="28"/>
              </w:rPr>
              <w:t>28.10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540402" w:rsidRDefault="00540402">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667564">
            <w:pPr>
              <w:jc w:val="center"/>
              <w:rPr>
                <w:rFonts w:eastAsia="Calibri"/>
                <w:sz w:val="28"/>
                <w:szCs w:val="28"/>
              </w:rPr>
            </w:pPr>
            <w:r>
              <w:rPr>
                <w:rFonts w:eastAsia="Calibri"/>
                <w:sz w:val="28"/>
                <w:szCs w:val="28"/>
              </w:rPr>
              <w:t>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667564">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667564">
            <w:pPr>
              <w:jc w:val="center"/>
              <w:rPr>
                <w:rFonts w:eastAsia="Calibri"/>
                <w:sz w:val="28"/>
                <w:szCs w:val="28"/>
              </w:rPr>
            </w:pPr>
            <w:r>
              <w:rPr>
                <w:rFonts w:eastAsia="Calibri"/>
                <w:sz w:val="28"/>
                <w:szCs w:val="28"/>
              </w:rPr>
              <w:t>Определение сторон горизонта по местным предметам и с помощью компаса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0402" w:rsidRDefault="00540402">
            <w:r w:rsidRPr="00E526D2">
              <w:rPr>
                <w:rFonts w:eastAsia="Calibri"/>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062F93">
            <w:pPr>
              <w:jc w:val="center"/>
              <w:rPr>
                <w:rFonts w:eastAsia="Calibri"/>
                <w:sz w:val="28"/>
                <w:szCs w:val="28"/>
              </w:rPr>
            </w:pPr>
            <w:r>
              <w:rPr>
                <w:rFonts w:eastAsia="Calibri"/>
                <w:sz w:val="28"/>
                <w:szCs w:val="28"/>
              </w:rPr>
              <w:t>опрос</w:t>
            </w:r>
          </w:p>
        </w:tc>
      </w:tr>
      <w:tr w:rsidR="00540402"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062F93">
            <w:pPr>
              <w:jc w:val="center"/>
              <w:rPr>
                <w:rFonts w:eastAsia="Calibri"/>
                <w:sz w:val="28"/>
                <w:szCs w:val="28"/>
              </w:rPr>
            </w:pPr>
            <w:r>
              <w:rPr>
                <w:rFonts w:eastAsia="Calibri"/>
                <w:sz w:val="28"/>
                <w:szCs w:val="28"/>
              </w:rPr>
              <w:t>18</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3E4731" w:rsidP="00062F93">
            <w:pPr>
              <w:jc w:val="center"/>
              <w:rPr>
                <w:rFonts w:eastAsia="Calibri"/>
                <w:sz w:val="28"/>
                <w:szCs w:val="28"/>
              </w:rPr>
            </w:pPr>
            <w:r>
              <w:rPr>
                <w:rFonts w:eastAsia="Calibri"/>
                <w:sz w:val="28"/>
                <w:szCs w:val="28"/>
              </w:rPr>
              <w:t>01.11</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540402" w:rsidRDefault="00540402">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062F93">
            <w:pPr>
              <w:jc w:val="center"/>
              <w:rPr>
                <w:rFonts w:eastAsia="Calibri"/>
                <w:sz w:val="28"/>
                <w:szCs w:val="28"/>
              </w:rPr>
            </w:pPr>
            <w:r>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062F93">
            <w:pPr>
              <w:jc w:val="center"/>
              <w:rPr>
                <w:rFonts w:eastAsia="Calibri"/>
                <w:sz w:val="28"/>
                <w:szCs w:val="28"/>
              </w:rPr>
            </w:pPr>
            <w:r>
              <w:rPr>
                <w:rFonts w:eastAsia="Calibri"/>
                <w:sz w:val="28"/>
                <w:szCs w:val="28"/>
              </w:rPr>
              <w:t>Топографические карты и уставные обозначения на картах, масштаб карт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062F93">
            <w:pPr>
              <w:jc w:val="center"/>
              <w:rPr>
                <w:rFonts w:eastAsia="Calibri"/>
                <w:sz w:val="28"/>
                <w:szCs w:val="28"/>
              </w:rPr>
            </w:pPr>
            <w:r w:rsidRPr="00E526D2">
              <w:rPr>
                <w:rFonts w:eastAsia="Calibri"/>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062F93">
            <w:pPr>
              <w:jc w:val="center"/>
              <w:rPr>
                <w:rFonts w:eastAsia="Calibri"/>
                <w:sz w:val="28"/>
                <w:szCs w:val="28"/>
              </w:rPr>
            </w:pPr>
            <w:r>
              <w:rPr>
                <w:rFonts w:eastAsia="Calibri"/>
                <w:sz w:val="28"/>
                <w:szCs w:val="28"/>
              </w:rPr>
              <w:t>опрос</w:t>
            </w:r>
          </w:p>
        </w:tc>
      </w:tr>
      <w:tr w:rsidR="00540402"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062F93">
            <w:pPr>
              <w:jc w:val="center"/>
              <w:rPr>
                <w:rFonts w:eastAsia="Calibri"/>
                <w:sz w:val="28"/>
                <w:szCs w:val="28"/>
              </w:rPr>
            </w:pPr>
            <w:r>
              <w:rPr>
                <w:rFonts w:eastAsia="Calibri"/>
                <w:sz w:val="28"/>
                <w:szCs w:val="28"/>
              </w:rPr>
              <w:t>19</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3E4731" w:rsidP="00062F93">
            <w:pPr>
              <w:jc w:val="center"/>
              <w:rPr>
                <w:rFonts w:eastAsia="Calibri"/>
                <w:sz w:val="28"/>
                <w:szCs w:val="28"/>
              </w:rPr>
            </w:pPr>
            <w:r>
              <w:rPr>
                <w:rFonts w:eastAsia="Calibri"/>
                <w:sz w:val="28"/>
                <w:szCs w:val="28"/>
              </w:rPr>
              <w:t>08.11</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540402" w:rsidRDefault="00540402">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667564">
            <w:pPr>
              <w:jc w:val="center"/>
              <w:rPr>
                <w:rFonts w:eastAsia="Calibri"/>
                <w:sz w:val="28"/>
                <w:szCs w:val="28"/>
              </w:rPr>
            </w:pPr>
            <w:r>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667564">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667564">
            <w:pPr>
              <w:jc w:val="center"/>
              <w:rPr>
                <w:rFonts w:eastAsia="Calibri"/>
                <w:sz w:val="28"/>
                <w:szCs w:val="28"/>
              </w:rPr>
            </w:pPr>
            <w:r>
              <w:rPr>
                <w:rFonts w:eastAsia="Calibri"/>
                <w:sz w:val="28"/>
                <w:szCs w:val="28"/>
              </w:rPr>
              <w:t>Ориентирование по топографическим картам, схемам, планам-легендам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667564">
            <w:pPr>
              <w:jc w:val="center"/>
              <w:rPr>
                <w:rFonts w:eastAsia="Calibri"/>
                <w:sz w:val="28"/>
                <w:szCs w:val="28"/>
              </w:rPr>
            </w:pPr>
            <w:r w:rsidRPr="00E526D2">
              <w:rPr>
                <w:rFonts w:eastAsia="Calibri"/>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667564">
            <w:pPr>
              <w:jc w:val="center"/>
              <w:rPr>
                <w:rFonts w:eastAsia="Calibri"/>
                <w:sz w:val="28"/>
                <w:szCs w:val="28"/>
              </w:rPr>
            </w:pPr>
            <w:r>
              <w:rPr>
                <w:rFonts w:eastAsia="Calibri"/>
                <w:sz w:val="28"/>
                <w:szCs w:val="28"/>
              </w:rPr>
              <w:t>опрос</w:t>
            </w:r>
          </w:p>
        </w:tc>
      </w:tr>
      <w:tr w:rsidR="00540402"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062F93">
            <w:pPr>
              <w:jc w:val="center"/>
              <w:rPr>
                <w:rFonts w:eastAsia="Calibri"/>
                <w:sz w:val="28"/>
                <w:szCs w:val="28"/>
              </w:rPr>
            </w:pPr>
            <w:r>
              <w:rPr>
                <w:rFonts w:eastAsia="Calibri"/>
                <w:sz w:val="28"/>
                <w:szCs w:val="28"/>
              </w:rPr>
              <w:t>20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3E4731" w:rsidP="00062F93">
            <w:pPr>
              <w:jc w:val="center"/>
              <w:rPr>
                <w:rFonts w:eastAsia="Calibri"/>
                <w:sz w:val="28"/>
                <w:szCs w:val="28"/>
              </w:rPr>
            </w:pPr>
            <w:r>
              <w:rPr>
                <w:rFonts w:eastAsia="Calibri"/>
                <w:sz w:val="28"/>
                <w:szCs w:val="28"/>
              </w:rPr>
              <w:t>11.11</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540402" w:rsidRDefault="00540402">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667564">
            <w:pPr>
              <w:jc w:val="center"/>
              <w:rPr>
                <w:rFonts w:eastAsia="Calibri"/>
                <w:sz w:val="28"/>
                <w:szCs w:val="28"/>
              </w:rPr>
            </w:pPr>
            <w:r>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667564">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667564">
            <w:pPr>
              <w:jc w:val="center"/>
              <w:rPr>
                <w:rFonts w:eastAsia="Calibri"/>
                <w:sz w:val="28"/>
                <w:szCs w:val="28"/>
              </w:rPr>
            </w:pPr>
            <w:r>
              <w:rPr>
                <w:rFonts w:eastAsia="Calibri"/>
                <w:sz w:val="28"/>
                <w:szCs w:val="28"/>
              </w:rPr>
              <w:t>Ориентирование без карты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667564">
            <w:pPr>
              <w:jc w:val="center"/>
              <w:rPr>
                <w:rFonts w:eastAsia="Calibri"/>
                <w:sz w:val="28"/>
                <w:szCs w:val="28"/>
              </w:rPr>
            </w:pPr>
            <w:r w:rsidRPr="00E526D2">
              <w:rPr>
                <w:rFonts w:eastAsia="Calibri"/>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667564">
            <w:pPr>
              <w:jc w:val="center"/>
              <w:rPr>
                <w:rFonts w:eastAsia="Calibri"/>
                <w:sz w:val="28"/>
                <w:szCs w:val="28"/>
              </w:rPr>
            </w:pPr>
            <w:r>
              <w:rPr>
                <w:rFonts w:eastAsia="Calibri"/>
                <w:sz w:val="28"/>
                <w:szCs w:val="28"/>
              </w:rPr>
              <w:t>опрос</w:t>
            </w:r>
          </w:p>
        </w:tc>
      </w:tr>
      <w:tr w:rsidR="00540402"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062F93">
            <w:pPr>
              <w:jc w:val="center"/>
              <w:rPr>
                <w:rFonts w:eastAsia="Calibri"/>
                <w:sz w:val="28"/>
                <w:szCs w:val="28"/>
              </w:rPr>
            </w:pPr>
            <w:r>
              <w:rPr>
                <w:rFonts w:eastAsia="Calibri"/>
                <w:sz w:val="28"/>
                <w:szCs w:val="28"/>
              </w:rPr>
              <w:t>21</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3E4731" w:rsidP="00062F93">
            <w:pPr>
              <w:jc w:val="center"/>
              <w:rPr>
                <w:rFonts w:eastAsia="Calibri"/>
                <w:sz w:val="28"/>
                <w:szCs w:val="28"/>
              </w:rPr>
            </w:pPr>
            <w:r>
              <w:rPr>
                <w:rFonts w:eastAsia="Calibri"/>
                <w:sz w:val="28"/>
                <w:szCs w:val="28"/>
              </w:rPr>
              <w:t>15.11</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540402" w:rsidRDefault="00540402">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8512BF" w:rsidP="00062F93">
            <w:pPr>
              <w:jc w:val="center"/>
              <w:rPr>
                <w:rFonts w:eastAsia="Calibri"/>
                <w:sz w:val="28"/>
                <w:szCs w:val="28"/>
              </w:rPr>
            </w:pPr>
            <w:r>
              <w:rPr>
                <w:rFonts w:eastAsia="Calibri"/>
                <w:sz w:val="28"/>
                <w:szCs w:val="28"/>
              </w:rPr>
              <w:t>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8512BF"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8512BF" w:rsidP="00062F93">
            <w:pPr>
              <w:jc w:val="center"/>
              <w:rPr>
                <w:rFonts w:eastAsia="Calibri"/>
                <w:sz w:val="28"/>
                <w:szCs w:val="28"/>
              </w:rPr>
            </w:pPr>
            <w:r>
              <w:rPr>
                <w:rFonts w:eastAsia="Calibri"/>
                <w:sz w:val="28"/>
                <w:szCs w:val="28"/>
              </w:rPr>
              <w:t>Как обезопасить себя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8512BF" w:rsidP="00062F93">
            <w:pPr>
              <w:jc w:val="center"/>
              <w:rPr>
                <w:rFonts w:eastAsia="Calibri"/>
                <w:sz w:val="28"/>
                <w:szCs w:val="28"/>
              </w:rPr>
            </w:pPr>
            <w:r w:rsidRPr="00E526D2">
              <w:rPr>
                <w:rFonts w:eastAsia="Calibri"/>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8512BF" w:rsidP="00062F93">
            <w:pPr>
              <w:jc w:val="center"/>
              <w:rPr>
                <w:rFonts w:eastAsia="Calibri"/>
                <w:sz w:val="28"/>
                <w:szCs w:val="28"/>
              </w:rPr>
            </w:pPr>
            <w:r>
              <w:rPr>
                <w:rFonts w:eastAsia="Calibri"/>
                <w:sz w:val="28"/>
                <w:szCs w:val="28"/>
              </w:rPr>
              <w:t>опрос</w:t>
            </w:r>
          </w:p>
        </w:tc>
      </w:tr>
      <w:tr w:rsidR="008512BF"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22</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3E4731" w:rsidP="00062F93">
            <w:pPr>
              <w:jc w:val="center"/>
              <w:rPr>
                <w:rFonts w:eastAsia="Calibri"/>
                <w:sz w:val="28"/>
                <w:szCs w:val="28"/>
              </w:rPr>
            </w:pPr>
            <w:r>
              <w:rPr>
                <w:rFonts w:eastAsia="Calibri"/>
                <w:sz w:val="28"/>
                <w:szCs w:val="28"/>
              </w:rPr>
              <w:t>18.11</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8512BF">
            <w:pPr>
              <w:jc w:val="center"/>
              <w:rPr>
                <w:rFonts w:eastAsia="Calibri"/>
                <w:sz w:val="28"/>
                <w:szCs w:val="28"/>
              </w:rPr>
            </w:pPr>
            <w:r>
              <w:rPr>
                <w:rFonts w:eastAsia="Calibri"/>
                <w:sz w:val="28"/>
                <w:szCs w:val="28"/>
              </w:rPr>
              <w:t>Алгоритм вызова скорой помощи, порядок осмотра пострадавшего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330586">
              <w:rPr>
                <w:rFonts w:eastAsia="Calibri"/>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784464">
              <w:rPr>
                <w:rFonts w:eastAsia="Calibri"/>
                <w:sz w:val="28"/>
                <w:szCs w:val="28"/>
              </w:rPr>
              <w:t>опрос</w:t>
            </w:r>
          </w:p>
        </w:tc>
      </w:tr>
      <w:tr w:rsidR="008512BF"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23</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3E4731" w:rsidP="00062F93">
            <w:pPr>
              <w:jc w:val="center"/>
              <w:rPr>
                <w:rFonts w:eastAsia="Calibri"/>
                <w:sz w:val="28"/>
                <w:szCs w:val="28"/>
              </w:rPr>
            </w:pPr>
            <w:r>
              <w:rPr>
                <w:rFonts w:eastAsia="Calibri"/>
                <w:sz w:val="28"/>
                <w:szCs w:val="28"/>
              </w:rPr>
              <w:t>22.11</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8F5EF7">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Оказание первой доврачебной помощи при травмах ДТП, поражении электрически током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330586">
              <w:rPr>
                <w:rFonts w:eastAsia="Calibri"/>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784464">
              <w:rPr>
                <w:rFonts w:eastAsia="Calibri"/>
                <w:sz w:val="28"/>
                <w:szCs w:val="28"/>
              </w:rPr>
              <w:t>опрос</w:t>
            </w:r>
          </w:p>
        </w:tc>
      </w:tr>
      <w:tr w:rsidR="008512BF"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24</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3E4731" w:rsidP="00062F93">
            <w:pPr>
              <w:jc w:val="center"/>
              <w:rPr>
                <w:rFonts w:eastAsia="Calibri"/>
                <w:sz w:val="28"/>
                <w:szCs w:val="28"/>
              </w:rPr>
            </w:pPr>
            <w:r>
              <w:rPr>
                <w:rFonts w:eastAsia="Calibri"/>
                <w:sz w:val="28"/>
                <w:szCs w:val="28"/>
              </w:rPr>
              <w:t>25.11</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8F5EF7">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Оказание первой доврачебной помощи при вывихах, ушибах, переломах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330586">
              <w:rPr>
                <w:rFonts w:eastAsia="Calibri"/>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784464">
              <w:rPr>
                <w:rFonts w:eastAsia="Calibri"/>
                <w:sz w:val="28"/>
                <w:szCs w:val="28"/>
              </w:rPr>
              <w:t>опрос</w:t>
            </w:r>
          </w:p>
        </w:tc>
      </w:tr>
      <w:tr w:rsidR="00540402"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062F93">
            <w:pPr>
              <w:jc w:val="center"/>
              <w:rPr>
                <w:rFonts w:eastAsia="Calibri"/>
                <w:sz w:val="28"/>
                <w:szCs w:val="28"/>
              </w:rPr>
            </w:pPr>
            <w:r>
              <w:rPr>
                <w:rFonts w:eastAsia="Calibri"/>
                <w:sz w:val="28"/>
                <w:szCs w:val="28"/>
              </w:rPr>
              <w:t>25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3E4731" w:rsidP="00062F93">
            <w:pPr>
              <w:jc w:val="center"/>
              <w:rPr>
                <w:rFonts w:eastAsia="Calibri"/>
                <w:sz w:val="28"/>
                <w:szCs w:val="28"/>
              </w:rPr>
            </w:pPr>
            <w:r>
              <w:rPr>
                <w:rFonts w:eastAsia="Calibri"/>
                <w:sz w:val="28"/>
                <w:szCs w:val="28"/>
              </w:rPr>
              <w:t>29.11</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540402" w:rsidRDefault="00540402">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8512BF" w:rsidP="00062F93">
            <w:pPr>
              <w:jc w:val="center"/>
              <w:rPr>
                <w:rFonts w:eastAsia="Calibri"/>
                <w:sz w:val="28"/>
                <w:szCs w:val="28"/>
              </w:rPr>
            </w:pPr>
            <w:r>
              <w:rPr>
                <w:rFonts w:eastAsia="Calibri"/>
                <w:sz w:val="28"/>
                <w:szCs w:val="28"/>
              </w:rPr>
              <w:t>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8512BF"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8512BF" w:rsidP="00062F93">
            <w:pPr>
              <w:jc w:val="center"/>
              <w:rPr>
                <w:rFonts w:eastAsia="Calibri"/>
                <w:sz w:val="28"/>
                <w:szCs w:val="28"/>
              </w:rPr>
            </w:pPr>
            <w:r>
              <w:rPr>
                <w:rFonts w:eastAsia="Calibri"/>
                <w:sz w:val="28"/>
                <w:szCs w:val="28"/>
              </w:rPr>
              <w:t>Общеразвивающие упражнения. Основы и правила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8512BF" w:rsidP="00062F93">
            <w:pPr>
              <w:jc w:val="center"/>
              <w:rPr>
                <w:rFonts w:eastAsia="Calibri"/>
                <w:sz w:val="28"/>
                <w:szCs w:val="28"/>
              </w:rPr>
            </w:pPr>
            <w:r>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8512BF" w:rsidP="00062F93">
            <w:pPr>
              <w:jc w:val="center"/>
              <w:rPr>
                <w:rFonts w:eastAsia="Calibri"/>
                <w:sz w:val="28"/>
                <w:szCs w:val="28"/>
              </w:rPr>
            </w:pPr>
            <w:r>
              <w:rPr>
                <w:rFonts w:eastAsia="Calibri"/>
                <w:sz w:val="28"/>
                <w:szCs w:val="28"/>
              </w:rPr>
              <w:t>опрос</w:t>
            </w:r>
          </w:p>
        </w:tc>
      </w:tr>
      <w:tr w:rsidR="008512BF"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26</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3E4731" w:rsidP="00062F93">
            <w:pPr>
              <w:jc w:val="center"/>
              <w:rPr>
                <w:rFonts w:eastAsia="Calibri"/>
                <w:sz w:val="28"/>
                <w:szCs w:val="28"/>
              </w:rPr>
            </w:pPr>
            <w:r>
              <w:rPr>
                <w:rFonts w:eastAsia="Calibri"/>
                <w:sz w:val="28"/>
                <w:szCs w:val="28"/>
              </w:rPr>
              <w:t>02.12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6675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Упражнения для рук и плечевого пояса, мышц шеи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FF730E">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Анализ выполнения упражнений</w:t>
            </w:r>
          </w:p>
        </w:tc>
      </w:tr>
      <w:tr w:rsidR="008512BF"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27</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3E4731" w:rsidP="00062F93">
            <w:pPr>
              <w:jc w:val="center"/>
              <w:rPr>
                <w:rFonts w:eastAsia="Calibri"/>
                <w:sz w:val="28"/>
                <w:szCs w:val="28"/>
              </w:rPr>
            </w:pPr>
            <w:r>
              <w:rPr>
                <w:rFonts w:eastAsia="Calibri"/>
                <w:sz w:val="28"/>
                <w:szCs w:val="28"/>
              </w:rPr>
              <w:t>06.12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32295A">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6675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Элементы акробатики.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FF730E">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5B15B3">
              <w:rPr>
                <w:rFonts w:eastAsia="Calibri"/>
                <w:sz w:val="28"/>
                <w:szCs w:val="28"/>
              </w:rPr>
              <w:t>Анализ выполнения упражнений</w:t>
            </w:r>
          </w:p>
        </w:tc>
      </w:tr>
      <w:tr w:rsidR="008512BF"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28</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3E4731" w:rsidP="00062F93">
            <w:pPr>
              <w:jc w:val="center"/>
              <w:rPr>
                <w:rFonts w:eastAsia="Calibri"/>
                <w:sz w:val="28"/>
                <w:szCs w:val="28"/>
              </w:rPr>
            </w:pPr>
            <w:r>
              <w:rPr>
                <w:rFonts w:eastAsia="Calibri"/>
                <w:sz w:val="28"/>
                <w:szCs w:val="28"/>
              </w:rPr>
              <w:t>09.12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32295A">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6675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Упражнения для развития выносливости и быстроты, силы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FF730E">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5B15B3">
              <w:rPr>
                <w:rFonts w:eastAsia="Calibri"/>
                <w:sz w:val="28"/>
                <w:szCs w:val="28"/>
              </w:rPr>
              <w:t>Анализ выполнения упражнений</w:t>
            </w:r>
          </w:p>
        </w:tc>
      </w:tr>
      <w:tr w:rsidR="008512BF"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29</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3E4731" w:rsidP="00062F93">
            <w:pPr>
              <w:jc w:val="center"/>
              <w:rPr>
                <w:rFonts w:eastAsia="Calibri"/>
                <w:sz w:val="28"/>
                <w:szCs w:val="28"/>
              </w:rPr>
            </w:pPr>
            <w:r>
              <w:rPr>
                <w:rFonts w:eastAsia="Calibri"/>
                <w:sz w:val="28"/>
                <w:szCs w:val="28"/>
              </w:rPr>
              <w:t>13.12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32295A">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6675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8512BF" w:rsidRPr="009E1870" w:rsidRDefault="008512BF" w:rsidP="00062F93">
            <w:pPr>
              <w:jc w:val="center"/>
              <w:rPr>
                <w:rFonts w:eastAsia="Calibri"/>
                <w:sz w:val="28"/>
                <w:szCs w:val="28"/>
              </w:rPr>
            </w:pPr>
            <w:r>
              <w:rPr>
                <w:rFonts w:eastAsia="Calibri"/>
                <w:sz w:val="28"/>
                <w:szCs w:val="28"/>
              </w:rPr>
              <w:t>Бег на 60, 100 метров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BE4F2D">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5B15B3">
              <w:rPr>
                <w:rFonts w:eastAsia="Calibri"/>
                <w:sz w:val="28"/>
                <w:szCs w:val="28"/>
              </w:rPr>
              <w:t>Анализ выполнения упражнений</w:t>
            </w:r>
          </w:p>
        </w:tc>
      </w:tr>
      <w:tr w:rsidR="008512BF"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30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3E4731" w:rsidP="00062F93">
            <w:pPr>
              <w:jc w:val="center"/>
              <w:rPr>
                <w:rFonts w:eastAsia="Calibri"/>
                <w:sz w:val="28"/>
                <w:szCs w:val="28"/>
              </w:rPr>
            </w:pPr>
            <w:r>
              <w:rPr>
                <w:rFonts w:eastAsia="Calibri"/>
                <w:sz w:val="28"/>
                <w:szCs w:val="28"/>
              </w:rPr>
              <w:t>16.12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32295A">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6675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8512BF" w:rsidRPr="009E1870" w:rsidRDefault="008512BF" w:rsidP="00062F93">
            <w:pPr>
              <w:jc w:val="center"/>
              <w:rPr>
                <w:rFonts w:eastAsia="Calibri"/>
                <w:sz w:val="28"/>
                <w:szCs w:val="28"/>
              </w:rPr>
            </w:pPr>
            <w:r>
              <w:rPr>
                <w:rFonts w:eastAsia="Calibri"/>
                <w:sz w:val="28"/>
                <w:szCs w:val="28"/>
              </w:rPr>
              <w:t>Подтягивание на перекладине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BE4F2D">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5B15B3">
              <w:rPr>
                <w:rFonts w:eastAsia="Calibri"/>
                <w:sz w:val="28"/>
                <w:szCs w:val="28"/>
              </w:rPr>
              <w:t>Анализ выполнения упражнений</w:t>
            </w:r>
          </w:p>
        </w:tc>
      </w:tr>
      <w:tr w:rsidR="008512BF"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31</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3E4731" w:rsidP="00062F93">
            <w:pPr>
              <w:jc w:val="center"/>
              <w:rPr>
                <w:rFonts w:eastAsia="Calibri"/>
                <w:sz w:val="28"/>
                <w:szCs w:val="28"/>
              </w:rPr>
            </w:pPr>
            <w:r>
              <w:rPr>
                <w:rFonts w:eastAsia="Calibri"/>
                <w:sz w:val="28"/>
                <w:szCs w:val="28"/>
              </w:rPr>
              <w:t>20.12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32295A">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6675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8512BF" w:rsidRPr="009E1870" w:rsidRDefault="008512BF" w:rsidP="00062F93">
            <w:pPr>
              <w:jc w:val="center"/>
              <w:rPr>
                <w:rFonts w:eastAsia="Calibri"/>
                <w:sz w:val="28"/>
                <w:szCs w:val="28"/>
              </w:rPr>
            </w:pPr>
            <w:r>
              <w:rPr>
                <w:rFonts w:eastAsia="Calibri"/>
                <w:sz w:val="28"/>
                <w:szCs w:val="28"/>
              </w:rPr>
              <w:t>Обучение приемам самостраховки, самообороны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12BF" w:rsidRDefault="008512BF">
            <w:r w:rsidRPr="00BE4F2D">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8512BF" w:rsidRPr="00B76509" w:rsidRDefault="008512BF" w:rsidP="00062F93">
            <w:pPr>
              <w:jc w:val="center"/>
              <w:rPr>
                <w:rFonts w:eastAsia="Calibri"/>
                <w:sz w:val="28"/>
                <w:szCs w:val="28"/>
              </w:rPr>
            </w:pPr>
            <w:r>
              <w:rPr>
                <w:rFonts w:eastAsia="Calibri"/>
                <w:sz w:val="28"/>
                <w:szCs w:val="28"/>
              </w:rPr>
              <w:t>Анализ выполнения упражнений</w:t>
            </w:r>
          </w:p>
        </w:tc>
      </w:tr>
      <w:tr w:rsidR="00540402"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540402" w:rsidP="00062F93">
            <w:pPr>
              <w:jc w:val="center"/>
              <w:rPr>
                <w:rFonts w:eastAsia="Calibri"/>
                <w:sz w:val="28"/>
                <w:szCs w:val="28"/>
              </w:rPr>
            </w:pPr>
            <w:r>
              <w:rPr>
                <w:rFonts w:eastAsia="Calibri"/>
                <w:sz w:val="28"/>
                <w:szCs w:val="28"/>
              </w:rPr>
              <w:t>32</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3E4731" w:rsidP="00062F93">
            <w:pPr>
              <w:jc w:val="center"/>
              <w:rPr>
                <w:rFonts w:eastAsia="Calibri"/>
                <w:sz w:val="28"/>
                <w:szCs w:val="28"/>
              </w:rPr>
            </w:pPr>
            <w:r>
              <w:rPr>
                <w:rFonts w:eastAsia="Calibri"/>
                <w:sz w:val="28"/>
                <w:szCs w:val="28"/>
              </w:rPr>
              <w:t>23.12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540402" w:rsidRDefault="00540402">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667564" w:rsidP="00062F93">
            <w:pPr>
              <w:jc w:val="center"/>
              <w:rPr>
                <w:rFonts w:eastAsia="Calibri"/>
                <w:sz w:val="28"/>
                <w:szCs w:val="28"/>
              </w:rPr>
            </w:pPr>
            <w:r>
              <w:rPr>
                <w:rFonts w:eastAsia="Calibri"/>
                <w:sz w:val="28"/>
                <w:szCs w:val="28"/>
              </w:rPr>
              <w:t>соревнование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6675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540402" w:rsidRPr="009E1870" w:rsidRDefault="00667564" w:rsidP="00062F93">
            <w:pPr>
              <w:jc w:val="center"/>
              <w:rPr>
                <w:rFonts w:eastAsia="Calibri"/>
                <w:sz w:val="28"/>
                <w:szCs w:val="28"/>
              </w:rPr>
            </w:pPr>
            <w:r>
              <w:rPr>
                <w:rFonts w:eastAsia="Calibri"/>
                <w:sz w:val="28"/>
                <w:szCs w:val="28"/>
              </w:rPr>
              <w:t>Соревнование по волейболу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667564" w:rsidP="00062F93">
            <w:pPr>
              <w:jc w:val="center"/>
              <w:rPr>
                <w:rFonts w:eastAsia="Calibri"/>
                <w:sz w:val="28"/>
                <w:szCs w:val="28"/>
              </w:rPr>
            </w:pPr>
            <w:r>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667564" w:rsidP="00062F93">
            <w:pPr>
              <w:jc w:val="center"/>
              <w:rPr>
                <w:rFonts w:eastAsia="Calibri"/>
                <w:sz w:val="28"/>
                <w:szCs w:val="28"/>
              </w:rPr>
            </w:pPr>
            <w:r>
              <w:rPr>
                <w:rFonts w:eastAsia="Calibri"/>
                <w:sz w:val="28"/>
                <w:szCs w:val="28"/>
              </w:rPr>
              <w:t>Анализ выполнения упражнений</w:t>
            </w:r>
          </w:p>
        </w:tc>
      </w:tr>
      <w:tr w:rsidR="006675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33</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3E4731" w:rsidP="00062F93">
            <w:pPr>
              <w:jc w:val="center"/>
              <w:rPr>
                <w:rFonts w:eastAsia="Calibri"/>
                <w:sz w:val="28"/>
                <w:szCs w:val="28"/>
              </w:rPr>
            </w:pPr>
            <w:r>
              <w:rPr>
                <w:rFonts w:eastAsia="Calibri"/>
                <w:sz w:val="28"/>
                <w:szCs w:val="28"/>
              </w:rPr>
              <w:t>27.12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EA3716">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Основные понятия военно-спортивных игр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Pr>
                <w:rFonts w:eastAsia="Calibri"/>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опрос</w:t>
            </w:r>
          </w:p>
        </w:tc>
      </w:tr>
      <w:tr w:rsidR="006675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34</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3E4731" w:rsidP="00062F93">
            <w:pPr>
              <w:jc w:val="center"/>
              <w:rPr>
                <w:rFonts w:eastAsia="Calibri"/>
                <w:sz w:val="28"/>
                <w:szCs w:val="28"/>
              </w:rPr>
            </w:pPr>
            <w:r>
              <w:rPr>
                <w:rFonts w:eastAsia="Calibri"/>
                <w:sz w:val="28"/>
                <w:szCs w:val="28"/>
              </w:rPr>
              <w:t>10.01</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EA3716">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Подготовка к смотру «Песни и строя»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C47F8F">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2B4CAF">
              <w:rPr>
                <w:rFonts w:eastAsia="Calibri"/>
                <w:sz w:val="28"/>
                <w:szCs w:val="28"/>
              </w:rPr>
              <w:t>Анализ выполнения упражнений</w:t>
            </w:r>
          </w:p>
        </w:tc>
      </w:tr>
      <w:tr w:rsidR="006675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35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3E4731" w:rsidP="00062F93">
            <w:pPr>
              <w:jc w:val="center"/>
              <w:rPr>
                <w:rFonts w:eastAsia="Calibri"/>
                <w:sz w:val="28"/>
                <w:szCs w:val="28"/>
              </w:rPr>
            </w:pPr>
            <w:r>
              <w:rPr>
                <w:rFonts w:eastAsia="Calibri"/>
                <w:sz w:val="28"/>
                <w:szCs w:val="28"/>
              </w:rPr>
              <w:t>13.01</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D71A23">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EA3716">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CA3200">
              <w:rPr>
                <w:rFonts w:eastAsia="Calibri"/>
                <w:sz w:val="28"/>
                <w:szCs w:val="28"/>
              </w:rPr>
              <w:t>Подготовка к смотру «Песни и строя»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C47F8F">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2B4CAF">
              <w:rPr>
                <w:rFonts w:eastAsia="Calibri"/>
                <w:sz w:val="28"/>
                <w:szCs w:val="28"/>
              </w:rPr>
              <w:t>Анализ выполнения упражнений</w:t>
            </w:r>
          </w:p>
        </w:tc>
      </w:tr>
      <w:tr w:rsidR="006675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36</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3E4731" w:rsidP="00062F93">
            <w:pPr>
              <w:jc w:val="center"/>
              <w:rPr>
                <w:rFonts w:eastAsia="Calibri"/>
                <w:sz w:val="28"/>
                <w:szCs w:val="28"/>
              </w:rPr>
            </w:pPr>
            <w:r>
              <w:rPr>
                <w:rFonts w:eastAsia="Calibri"/>
                <w:sz w:val="28"/>
                <w:szCs w:val="28"/>
              </w:rPr>
              <w:t>17.01</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D71A23">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EA3716">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CA3200">
              <w:rPr>
                <w:rFonts w:eastAsia="Calibri"/>
                <w:sz w:val="28"/>
                <w:szCs w:val="28"/>
              </w:rPr>
              <w:t>Подготовка к смотру «Песни и строя»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C47F8F">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2B4CAF">
              <w:rPr>
                <w:rFonts w:eastAsia="Calibri"/>
                <w:sz w:val="28"/>
                <w:szCs w:val="28"/>
              </w:rPr>
              <w:t>Анализ выполнения упражнений</w:t>
            </w:r>
          </w:p>
        </w:tc>
      </w:tr>
      <w:tr w:rsidR="006675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37</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3E4731" w:rsidP="00062F93">
            <w:pPr>
              <w:jc w:val="center"/>
              <w:rPr>
                <w:rFonts w:eastAsia="Calibri"/>
                <w:sz w:val="28"/>
                <w:szCs w:val="28"/>
              </w:rPr>
            </w:pPr>
            <w:r>
              <w:rPr>
                <w:rFonts w:eastAsia="Calibri"/>
                <w:sz w:val="28"/>
                <w:szCs w:val="28"/>
              </w:rPr>
              <w:t>20.01</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Pr>
                <w:rFonts w:eastAsia="Calibri"/>
                <w:sz w:val="28"/>
                <w:szCs w:val="28"/>
              </w:rPr>
              <w:t>конкурс</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EA3716">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Смотр «Песни и строя»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C47F8F">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2B4CAF">
              <w:rPr>
                <w:rFonts w:eastAsia="Calibri"/>
                <w:sz w:val="28"/>
                <w:szCs w:val="28"/>
              </w:rPr>
              <w:t>Анализ выполнения упражнений</w:t>
            </w:r>
          </w:p>
        </w:tc>
      </w:tr>
      <w:tr w:rsidR="006675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38</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3E4731" w:rsidP="00062F93">
            <w:pPr>
              <w:jc w:val="center"/>
              <w:rPr>
                <w:rFonts w:eastAsia="Calibri"/>
                <w:sz w:val="28"/>
                <w:szCs w:val="28"/>
              </w:rPr>
            </w:pPr>
            <w:r>
              <w:rPr>
                <w:rFonts w:eastAsia="Calibri"/>
                <w:sz w:val="28"/>
                <w:szCs w:val="28"/>
              </w:rPr>
              <w:t>24.01</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D71A23">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EA3716">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Подготовка к военно-спортивной игре «Победа»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C47F8F">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2B4CAF">
              <w:rPr>
                <w:rFonts w:eastAsia="Calibri"/>
                <w:sz w:val="28"/>
                <w:szCs w:val="28"/>
              </w:rPr>
              <w:t>Анализ выполнения упражнений</w:t>
            </w:r>
          </w:p>
        </w:tc>
      </w:tr>
      <w:tr w:rsidR="006675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39</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3E4731" w:rsidP="00062F93">
            <w:pPr>
              <w:jc w:val="center"/>
              <w:rPr>
                <w:rFonts w:eastAsia="Calibri"/>
                <w:sz w:val="28"/>
                <w:szCs w:val="28"/>
              </w:rPr>
            </w:pPr>
            <w:r>
              <w:rPr>
                <w:rFonts w:eastAsia="Calibri"/>
                <w:sz w:val="28"/>
                <w:szCs w:val="28"/>
              </w:rPr>
              <w:t>27.01</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D71A23">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EA3716">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Подготовка к военно-спортивной игре «Победа»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C47F8F">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2B4CAF">
              <w:rPr>
                <w:rFonts w:eastAsia="Calibri"/>
                <w:sz w:val="28"/>
                <w:szCs w:val="28"/>
              </w:rPr>
              <w:t>Анализ выполнения упражнений</w:t>
            </w:r>
          </w:p>
        </w:tc>
      </w:tr>
      <w:tr w:rsidR="006675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40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3E4731" w:rsidP="00062F93">
            <w:pPr>
              <w:jc w:val="center"/>
              <w:rPr>
                <w:rFonts w:eastAsia="Calibri"/>
                <w:sz w:val="28"/>
                <w:szCs w:val="28"/>
              </w:rPr>
            </w:pPr>
            <w:r>
              <w:rPr>
                <w:rFonts w:eastAsia="Calibri"/>
                <w:sz w:val="28"/>
                <w:szCs w:val="28"/>
              </w:rPr>
              <w:t>31.01</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Pr>
                <w:rFonts w:eastAsia="Calibri"/>
                <w:sz w:val="28"/>
                <w:szCs w:val="28"/>
              </w:rPr>
              <w:t>игра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EA3716">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Воено-спортивная игра «Победа»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C47F8F">
              <w:rPr>
                <w:rFonts w:eastAsia="Calibri"/>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2B4CAF">
              <w:rPr>
                <w:rFonts w:eastAsia="Calibri"/>
                <w:sz w:val="28"/>
                <w:szCs w:val="28"/>
              </w:rPr>
              <w:t>Анализ выполнения упражнений</w:t>
            </w:r>
          </w:p>
        </w:tc>
      </w:tr>
      <w:tr w:rsidR="00540402"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540402" w:rsidRDefault="00540402" w:rsidP="00062F93">
            <w:pPr>
              <w:jc w:val="center"/>
              <w:rPr>
                <w:rFonts w:eastAsia="Calibri"/>
                <w:sz w:val="28"/>
                <w:szCs w:val="28"/>
              </w:rPr>
            </w:pPr>
            <w:r>
              <w:rPr>
                <w:rFonts w:eastAsia="Calibri"/>
                <w:sz w:val="28"/>
                <w:szCs w:val="28"/>
              </w:rPr>
              <w:t>41</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540402" w:rsidRPr="00B76509" w:rsidRDefault="003E4731" w:rsidP="00062F93">
            <w:pPr>
              <w:jc w:val="center"/>
              <w:rPr>
                <w:rFonts w:eastAsia="Calibri"/>
                <w:sz w:val="28"/>
                <w:szCs w:val="28"/>
              </w:rPr>
            </w:pPr>
            <w:r>
              <w:rPr>
                <w:rFonts w:eastAsia="Calibri"/>
                <w:sz w:val="28"/>
                <w:szCs w:val="28"/>
              </w:rPr>
              <w:t>03.02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540402" w:rsidRDefault="00540402">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40402" w:rsidRDefault="00667564" w:rsidP="00062F93">
            <w:pPr>
              <w:jc w:val="center"/>
              <w:rPr>
                <w:rFonts w:eastAsia="Calibri"/>
                <w:sz w:val="28"/>
                <w:szCs w:val="28"/>
              </w:rPr>
            </w:pPr>
            <w:r>
              <w:rPr>
                <w:rFonts w:eastAsia="Calibri"/>
                <w:sz w:val="28"/>
                <w:szCs w:val="28"/>
              </w:rPr>
              <w:t>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0402" w:rsidRPr="00523C9E" w:rsidRDefault="006675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540402" w:rsidRPr="0092140C" w:rsidRDefault="00667564" w:rsidP="00062F93">
            <w:pPr>
              <w:jc w:val="center"/>
              <w:rPr>
                <w:rFonts w:eastAsia="Calibri"/>
                <w:sz w:val="28"/>
                <w:szCs w:val="28"/>
              </w:rPr>
            </w:pPr>
            <w:r>
              <w:rPr>
                <w:rFonts w:eastAsia="Calibri"/>
                <w:sz w:val="28"/>
                <w:szCs w:val="28"/>
              </w:rPr>
              <w:t>Техника пешеходного туризма без специального туристического снаряжения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0402" w:rsidRPr="00202BF7" w:rsidRDefault="00667564" w:rsidP="00062F93">
            <w:pPr>
              <w:jc w:val="center"/>
              <w:rPr>
                <w:bCs/>
                <w:sz w:val="28"/>
                <w:szCs w:val="28"/>
              </w:rPr>
            </w:pPr>
            <w:r>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540402" w:rsidRDefault="00667564" w:rsidP="00062F93">
            <w:pPr>
              <w:jc w:val="center"/>
              <w:rPr>
                <w:rFonts w:eastAsia="Calibri"/>
                <w:sz w:val="28"/>
                <w:szCs w:val="28"/>
              </w:rPr>
            </w:pPr>
            <w:r>
              <w:rPr>
                <w:rFonts w:eastAsia="Calibri"/>
                <w:sz w:val="28"/>
                <w:szCs w:val="28"/>
              </w:rPr>
              <w:t>опрос</w:t>
            </w:r>
          </w:p>
        </w:tc>
      </w:tr>
      <w:tr w:rsidR="006675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062F93">
            <w:pPr>
              <w:jc w:val="center"/>
              <w:rPr>
                <w:rFonts w:eastAsia="Calibri"/>
                <w:sz w:val="28"/>
                <w:szCs w:val="28"/>
              </w:rPr>
            </w:pPr>
            <w:r>
              <w:rPr>
                <w:rFonts w:eastAsia="Calibri"/>
                <w:sz w:val="28"/>
                <w:szCs w:val="28"/>
              </w:rPr>
              <w:t>42</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3E4731" w:rsidP="00062F93">
            <w:pPr>
              <w:jc w:val="center"/>
              <w:rPr>
                <w:rFonts w:eastAsia="Calibri"/>
                <w:sz w:val="28"/>
                <w:szCs w:val="28"/>
              </w:rPr>
            </w:pPr>
            <w:r>
              <w:rPr>
                <w:rFonts w:eastAsia="Calibri"/>
                <w:sz w:val="28"/>
                <w:szCs w:val="28"/>
              </w:rPr>
              <w:t>07.02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062F93">
            <w:pPr>
              <w:jc w:val="center"/>
              <w:rPr>
                <w:rFonts w:eastAsia="Calibri"/>
                <w:sz w:val="28"/>
                <w:szCs w:val="28"/>
              </w:rPr>
            </w:pPr>
            <w:r>
              <w:rPr>
                <w:rFonts w:eastAsia="Calibri"/>
                <w:sz w:val="28"/>
                <w:szCs w:val="28"/>
              </w:rPr>
              <w:t>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564" w:rsidRPr="00523C9E" w:rsidRDefault="006675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67564" w:rsidRPr="0092140C" w:rsidRDefault="00667564" w:rsidP="00667564">
            <w:pPr>
              <w:jc w:val="center"/>
              <w:rPr>
                <w:rFonts w:eastAsia="Calibri"/>
                <w:sz w:val="28"/>
                <w:szCs w:val="28"/>
              </w:rPr>
            </w:pPr>
            <w:r>
              <w:rPr>
                <w:rFonts w:eastAsia="Calibri"/>
                <w:sz w:val="28"/>
                <w:szCs w:val="28"/>
              </w:rPr>
              <w:t>Техника пешеходного туризма без специального туристического снаряжения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7564" w:rsidRPr="00202BF7" w:rsidRDefault="00667564" w:rsidP="00667564">
            <w:pPr>
              <w:jc w:val="center"/>
              <w:rPr>
                <w:bCs/>
                <w:sz w:val="28"/>
                <w:szCs w:val="28"/>
              </w:rPr>
            </w:pPr>
            <w:r>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667564">
            <w:pPr>
              <w:jc w:val="center"/>
              <w:rPr>
                <w:rFonts w:eastAsia="Calibri"/>
                <w:sz w:val="28"/>
                <w:szCs w:val="28"/>
              </w:rPr>
            </w:pPr>
            <w:r>
              <w:rPr>
                <w:rFonts w:eastAsia="Calibri"/>
                <w:sz w:val="28"/>
                <w:szCs w:val="28"/>
              </w:rPr>
              <w:t>опрос</w:t>
            </w:r>
          </w:p>
        </w:tc>
      </w:tr>
      <w:tr w:rsidR="006675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062F93">
            <w:pPr>
              <w:jc w:val="center"/>
              <w:rPr>
                <w:rFonts w:eastAsia="Calibri"/>
                <w:sz w:val="28"/>
                <w:szCs w:val="28"/>
              </w:rPr>
            </w:pPr>
            <w:r>
              <w:rPr>
                <w:rFonts w:eastAsia="Calibri"/>
                <w:sz w:val="28"/>
                <w:szCs w:val="28"/>
              </w:rPr>
              <w:t>43</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3E4731" w:rsidP="00062F93">
            <w:pPr>
              <w:jc w:val="center"/>
              <w:rPr>
                <w:rFonts w:eastAsia="Calibri"/>
                <w:sz w:val="28"/>
                <w:szCs w:val="28"/>
              </w:rPr>
            </w:pPr>
            <w:r>
              <w:rPr>
                <w:rFonts w:eastAsia="Calibri"/>
                <w:sz w:val="28"/>
                <w:szCs w:val="28"/>
              </w:rPr>
              <w:t>10.02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062F93">
            <w:pPr>
              <w:jc w:val="center"/>
              <w:rPr>
                <w:rFonts w:eastAsia="Calibri"/>
                <w:sz w:val="28"/>
                <w:szCs w:val="28"/>
              </w:rPr>
            </w:pPr>
            <w:r>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564" w:rsidRPr="00523C9E" w:rsidRDefault="006675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Передвижение и преодоление препятствий: скорость, дистанция, преодоление подъемов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7564" w:rsidRPr="00202BF7" w:rsidRDefault="00667564" w:rsidP="00062F93">
            <w:pPr>
              <w:jc w:val="center"/>
              <w:rPr>
                <w:bCs/>
                <w:sz w:val="28"/>
                <w:szCs w:val="28"/>
              </w:rPr>
            </w:pPr>
            <w:r>
              <w:rPr>
                <w:bCs/>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062F93">
            <w:pPr>
              <w:jc w:val="center"/>
              <w:rPr>
                <w:rFonts w:eastAsia="Calibri"/>
                <w:sz w:val="28"/>
                <w:szCs w:val="28"/>
              </w:rPr>
            </w:pPr>
            <w:r w:rsidRPr="002B4CAF">
              <w:rPr>
                <w:rFonts w:eastAsia="Calibri"/>
                <w:sz w:val="28"/>
                <w:szCs w:val="28"/>
              </w:rPr>
              <w:t>Анализ выполнения упражнений</w:t>
            </w:r>
          </w:p>
        </w:tc>
      </w:tr>
      <w:tr w:rsidR="006675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062F93">
            <w:pPr>
              <w:jc w:val="center"/>
              <w:rPr>
                <w:rFonts w:eastAsia="Calibri"/>
                <w:sz w:val="28"/>
                <w:szCs w:val="28"/>
              </w:rPr>
            </w:pPr>
            <w:r>
              <w:rPr>
                <w:rFonts w:eastAsia="Calibri"/>
                <w:sz w:val="28"/>
                <w:szCs w:val="28"/>
              </w:rPr>
              <w:t>44</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3E4731" w:rsidP="00062F93">
            <w:pPr>
              <w:jc w:val="center"/>
              <w:rPr>
                <w:rFonts w:eastAsia="Calibri"/>
                <w:sz w:val="28"/>
                <w:szCs w:val="28"/>
              </w:rPr>
            </w:pPr>
            <w:r>
              <w:rPr>
                <w:rFonts w:eastAsia="Calibri"/>
                <w:sz w:val="28"/>
                <w:szCs w:val="28"/>
              </w:rPr>
              <w:t>14.02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9A55E8">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564" w:rsidRPr="00523C9E" w:rsidRDefault="006675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Передвижение и преодоление препятствий: скорость, дистанция, преодоление подъемов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7564" w:rsidRPr="00202BF7" w:rsidRDefault="00667564" w:rsidP="00667564">
            <w:pPr>
              <w:jc w:val="center"/>
              <w:rPr>
                <w:bCs/>
                <w:sz w:val="28"/>
                <w:szCs w:val="28"/>
              </w:rPr>
            </w:pPr>
            <w:r>
              <w:rPr>
                <w:bCs/>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667564">
            <w:pPr>
              <w:jc w:val="center"/>
              <w:rPr>
                <w:rFonts w:eastAsia="Calibri"/>
                <w:sz w:val="28"/>
                <w:szCs w:val="28"/>
              </w:rPr>
            </w:pPr>
            <w:r w:rsidRPr="002B4CAF">
              <w:rPr>
                <w:rFonts w:eastAsia="Calibri"/>
                <w:sz w:val="28"/>
                <w:szCs w:val="28"/>
              </w:rPr>
              <w:t>Анализ выполнения упражнений</w:t>
            </w:r>
          </w:p>
        </w:tc>
      </w:tr>
      <w:tr w:rsidR="006675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062F93">
            <w:pPr>
              <w:jc w:val="center"/>
              <w:rPr>
                <w:rFonts w:eastAsia="Calibri"/>
                <w:sz w:val="28"/>
                <w:szCs w:val="28"/>
              </w:rPr>
            </w:pPr>
            <w:r>
              <w:rPr>
                <w:rFonts w:eastAsia="Calibri"/>
                <w:sz w:val="28"/>
                <w:szCs w:val="28"/>
              </w:rPr>
              <w:t>45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3E4731" w:rsidP="00062F93">
            <w:pPr>
              <w:jc w:val="center"/>
              <w:rPr>
                <w:rFonts w:eastAsia="Calibri"/>
                <w:sz w:val="28"/>
                <w:szCs w:val="28"/>
              </w:rPr>
            </w:pPr>
            <w:r>
              <w:rPr>
                <w:rFonts w:eastAsia="Calibri"/>
                <w:sz w:val="28"/>
                <w:szCs w:val="28"/>
              </w:rPr>
              <w:t>17.02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9A55E8">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564" w:rsidRPr="00523C9E" w:rsidRDefault="006675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667564" w:rsidP="00062F93">
            <w:pPr>
              <w:jc w:val="center"/>
              <w:rPr>
                <w:rFonts w:eastAsia="Calibri"/>
                <w:sz w:val="28"/>
                <w:szCs w:val="28"/>
              </w:rPr>
            </w:pPr>
            <w:r>
              <w:rPr>
                <w:rFonts w:eastAsia="Calibri"/>
                <w:sz w:val="28"/>
                <w:szCs w:val="28"/>
              </w:rPr>
              <w:t>Определение расстояния и высоты объекта на местности.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7564" w:rsidRPr="00202BF7" w:rsidRDefault="00667564" w:rsidP="00667564">
            <w:pPr>
              <w:jc w:val="center"/>
              <w:rPr>
                <w:bCs/>
                <w:sz w:val="28"/>
                <w:szCs w:val="28"/>
              </w:rPr>
            </w:pPr>
            <w:r>
              <w:rPr>
                <w:bCs/>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667564">
            <w:pPr>
              <w:jc w:val="center"/>
              <w:rPr>
                <w:rFonts w:eastAsia="Calibri"/>
                <w:sz w:val="28"/>
                <w:szCs w:val="28"/>
              </w:rPr>
            </w:pPr>
            <w:r w:rsidRPr="002B4CAF">
              <w:rPr>
                <w:rFonts w:eastAsia="Calibri"/>
                <w:sz w:val="28"/>
                <w:szCs w:val="28"/>
              </w:rPr>
              <w:t>Анализ выполнения упражнений</w:t>
            </w:r>
          </w:p>
        </w:tc>
      </w:tr>
      <w:tr w:rsidR="006675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062F93">
            <w:pPr>
              <w:jc w:val="center"/>
              <w:rPr>
                <w:rFonts w:eastAsia="Calibri"/>
                <w:sz w:val="28"/>
                <w:szCs w:val="28"/>
              </w:rPr>
            </w:pPr>
            <w:r>
              <w:rPr>
                <w:rFonts w:eastAsia="Calibri"/>
                <w:sz w:val="28"/>
                <w:szCs w:val="28"/>
              </w:rPr>
              <w:t>46</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3E4731" w:rsidP="00062F93">
            <w:pPr>
              <w:jc w:val="center"/>
              <w:rPr>
                <w:rFonts w:eastAsia="Calibri"/>
                <w:sz w:val="28"/>
                <w:szCs w:val="28"/>
              </w:rPr>
            </w:pPr>
            <w:r>
              <w:rPr>
                <w:rFonts w:eastAsia="Calibri"/>
                <w:sz w:val="28"/>
                <w:szCs w:val="28"/>
              </w:rPr>
              <w:t>21.02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9A55E8">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564" w:rsidRPr="00523C9E" w:rsidRDefault="006675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9D332C" w:rsidP="00062F93">
            <w:pPr>
              <w:jc w:val="center"/>
              <w:rPr>
                <w:rFonts w:eastAsia="Calibri"/>
                <w:sz w:val="28"/>
                <w:szCs w:val="28"/>
              </w:rPr>
            </w:pPr>
            <w:r>
              <w:rPr>
                <w:rFonts w:eastAsia="Calibri"/>
                <w:sz w:val="28"/>
                <w:szCs w:val="28"/>
              </w:rPr>
              <w:t>Ориентирование по местным предметам, по компасу, по карте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7564" w:rsidRPr="00202BF7" w:rsidRDefault="00667564" w:rsidP="00667564">
            <w:pPr>
              <w:jc w:val="center"/>
              <w:rPr>
                <w:bCs/>
                <w:sz w:val="28"/>
                <w:szCs w:val="28"/>
              </w:rPr>
            </w:pPr>
            <w:r>
              <w:rPr>
                <w:bCs/>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667564">
            <w:pPr>
              <w:jc w:val="center"/>
              <w:rPr>
                <w:rFonts w:eastAsia="Calibri"/>
                <w:sz w:val="28"/>
                <w:szCs w:val="28"/>
              </w:rPr>
            </w:pPr>
            <w:r w:rsidRPr="002B4CAF">
              <w:rPr>
                <w:rFonts w:eastAsia="Calibri"/>
                <w:sz w:val="28"/>
                <w:szCs w:val="28"/>
              </w:rPr>
              <w:t>Анализ выполнения упражнений</w:t>
            </w:r>
          </w:p>
        </w:tc>
      </w:tr>
      <w:tr w:rsidR="006675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062F93">
            <w:pPr>
              <w:jc w:val="center"/>
              <w:rPr>
                <w:rFonts w:eastAsia="Calibri"/>
                <w:sz w:val="28"/>
                <w:szCs w:val="28"/>
              </w:rPr>
            </w:pPr>
            <w:r>
              <w:rPr>
                <w:rFonts w:eastAsia="Calibri"/>
                <w:sz w:val="28"/>
                <w:szCs w:val="28"/>
              </w:rPr>
              <w:t>47</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3E4731" w:rsidP="00062F93">
            <w:pPr>
              <w:jc w:val="center"/>
              <w:rPr>
                <w:rFonts w:eastAsia="Calibri"/>
                <w:sz w:val="28"/>
                <w:szCs w:val="28"/>
              </w:rPr>
            </w:pPr>
            <w:r>
              <w:rPr>
                <w:rFonts w:eastAsia="Calibri"/>
                <w:sz w:val="28"/>
                <w:szCs w:val="28"/>
              </w:rPr>
              <w:t>24.02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9A55E8">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564" w:rsidRPr="00523C9E" w:rsidRDefault="006675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9D332C" w:rsidP="00062F93">
            <w:pPr>
              <w:jc w:val="center"/>
              <w:rPr>
                <w:rFonts w:eastAsia="Calibri"/>
                <w:sz w:val="28"/>
                <w:szCs w:val="28"/>
              </w:rPr>
            </w:pPr>
            <w:r>
              <w:rPr>
                <w:rFonts w:eastAsia="Calibri"/>
                <w:sz w:val="28"/>
                <w:szCs w:val="28"/>
              </w:rPr>
              <w:t>Ориентирование по местным предметам, по компасу, по карте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7564" w:rsidRPr="00202BF7" w:rsidRDefault="00667564" w:rsidP="00667564">
            <w:pPr>
              <w:jc w:val="center"/>
              <w:rPr>
                <w:bCs/>
                <w:sz w:val="28"/>
                <w:szCs w:val="28"/>
              </w:rPr>
            </w:pPr>
            <w:r>
              <w:rPr>
                <w:bCs/>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667564">
            <w:pPr>
              <w:jc w:val="center"/>
              <w:rPr>
                <w:rFonts w:eastAsia="Calibri"/>
                <w:sz w:val="28"/>
                <w:szCs w:val="28"/>
              </w:rPr>
            </w:pPr>
            <w:r w:rsidRPr="002B4CAF">
              <w:rPr>
                <w:rFonts w:eastAsia="Calibri"/>
                <w:sz w:val="28"/>
                <w:szCs w:val="28"/>
              </w:rPr>
              <w:t>Анализ выполнения упражнений</w:t>
            </w:r>
          </w:p>
        </w:tc>
      </w:tr>
      <w:tr w:rsidR="006675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062F93">
            <w:pPr>
              <w:jc w:val="center"/>
              <w:rPr>
                <w:rFonts w:eastAsia="Calibri"/>
                <w:sz w:val="28"/>
                <w:szCs w:val="28"/>
              </w:rPr>
            </w:pPr>
            <w:r>
              <w:rPr>
                <w:rFonts w:eastAsia="Calibri"/>
                <w:sz w:val="28"/>
                <w:szCs w:val="28"/>
              </w:rPr>
              <w:t>48</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3E4731" w:rsidP="00062F93">
            <w:pPr>
              <w:jc w:val="center"/>
              <w:rPr>
                <w:rFonts w:eastAsia="Calibri"/>
                <w:sz w:val="28"/>
                <w:szCs w:val="28"/>
              </w:rPr>
            </w:pPr>
            <w:r>
              <w:rPr>
                <w:rFonts w:eastAsia="Calibri"/>
                <w:sz w:val="28"/>
                <w:szCs w:val="28"/>
              </w:rPr>
              <w:t>28.02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9A55E8">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564" w:rsidRPr="00523C9E" w:rsidRDefault="006675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9D332C" w:rsidP="00062F93">
            <w:pPr>
              <w:jc w:val="center"/>
              <w:rPr>
                <w:rFonts w:eastAsia="Calibri"/>
                <w:sz w:val="28"/>
                <w:szCs w:val="28"/>
              </w:rPr>
            </w:pPr>
            <w:r>
              <w:rPr>
                <w:rFonts w:eastAsia="Calibri"/>
                <w:sz w:val="28"/>
                <w:szCs w:val="28"/>
              </w:rPr>
              <w:t>Установка палатки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7564" w:rsidRPr="00202BF7" w:rsidRDefault="00667564" w:rsidP="00667564">
            <w:pPr>
              <w:jc w:val="center"/>
              <w:rPr>
                <w:bCs/>
                <w:sz w:val="28"/>
                <w:szCs w:val="28"/>
              </w:rPr>
            </w:pPr>
            <w:r>
              <w:rPr>
                <w:bCs/>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667564">
            <w:pPr>
              <w:jc w:val="center"/>
              <w:rPr>
                <w:rFonts w:eastAsia="Calibri"/>
                <w:sz w:val="28"/>
                <w:szCs w:val="28"/>
              </w:rPr>
            </w:pPr>
            <w:r w:rsidRPr="002B4CAF">
              <w:rPr>
                <w:rFonts w:eastAsia="Calibri"/>
                <w:sz w:val="28"/>
                <w:szCs w:val="28"/>
              </w:rPr>
              <w:t>Анализ выполнения упражнений</w:t>
            </w:r>
          </w:p>
        </w:tc>
      </w:tr>
      <w:tr w:rsidR="006675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062F93">
            <w:pPr>
              <w:jc w:val="center"/>
              <w:rPr>
                <w:rFonts w:eastAsia="Calibri"/>
                <w:sz w:val="28"/>
                <w:szCs w:val="28"/>
              </w:rPr>
            </w:pPr>
            <w:r>
              <w:rPr>
                <w:rFonts w:eastAsia="Calibri"/>
                <w:sz w:val="28"/>
                <w:szCs w:val="28"/>
              </w:rPr>
              <w:t>49</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3E4731" w:rsidP="00062F93">
            <w:pPr>
              <w:jc w:val="center"/>
              <w:rPr>
                <w:rFonts w:eastAsia="Calibri"/>
                <w:sz w:val="28"/>
                <w:szCs w:val="28"/>
              </w:rPr>
            </w:pPr>
            <w:r>
              <w:rPr>
                <w:rFonts w:eastAsia="Calibri"/>
                <w:sz w:val="28"/>
                <w:szCs w:val="28"/>
              </w:rPr>
              <w:t>03.03</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9A55E8">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564" w:rsidRPr="00523C9E" w:rsidRDefault="006675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9D332C" w:rsidP="00062F93">
            <w:pPr>
              <w:jc w:val="center"/>
              <w:rPr>
                <w:rFonts w:eastAsia="Calibri"/>
                <w:sz w:val="28"/>
                <w:szCs w:val="28"/>
              </w:rPr>
            </w:pPr>
            <w:r>
              <w:rPr>
                <w:rFonts w:eastAsia="Calibri"/>
                <w:sz w:val="28"/>
                <w:szCs w:val="28"/>
              </w:rPr>
              <w:t>Снаряжение рюкзака в поход, вязание узлов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7564" w:rsidRPr="00202BF7" w:rsidRDefault="00667564" w:rsidP="00667564">
            <w:pPr>
              <w:jc w:val="center"/>
              <w:rPr>
                <w:bCs/>
                <w:sz w:val="28"/>
                <w:szCs w:val="28"/>
              </w:rPr>
            </w:pPr>
            <w:r>
              <w:rPr>
                <w:bCs/>
                <w:sz w:val="28"/>
                <w:szCs w:val="28"/>
              </w:rPr>
              <w:t>Спортивный зал</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667564">
            <w:pPr>
              <w:jc w:val="center"/>
              <w:rPr>
                <w:rFonts w:eastAsia="Calibri"/>
                <w:sz w:val="28"/>
                <w:szCs w:val="28"/>
              </w:rPr>
            </w:pPr>
            <w:r w:rsidRPr="002B4CAF">
              <w:rPr>
                <w:rFonts w:eastAsia="Calibri"/>
                <w:sz w:val="28"/>
                <w:szCs w:val="28"/>
              </w:rPr>
              <w:t>Анализ выполнения упражнений</w:t>
            </w:r>
          </w:p>
        </w:tc>
      </w:tr>
      <w:tr w:rsidR="006675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sidP="00062F93">
            <w:pPr>
              <w:jc w:val="center"/>
              <w:rPr>
                <w:rFonts w:eastAsia="Calibri"/>
                <w:sz w:val="28"/>
                <w:szCs w:val="28"/>
              </w:rPr>
            </w:pPr>
            <w:r>
              <w:rPr>
                <w:rFonts w:eastAsia="Calibri"/>
                <w:sz w:val="28"/>
                <w:szCs w:val="28"/>
              </w:rPr>
              <w:t>50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3E4731" w:rsidP="00062F93">
            <w:pPr>
              <w:jc w:val="center"/>
              <w:rPr>
                <w:rFonts w:eastAsia="Calibri"/>
                <w:sz w:val="28"/>
                <w:szCs w:val="28"/>
              </w:rPr>
            </w:pPr>
            <w:r>
              <w:rPr>
                <w:rFonts w:eastAsia="Calibri"/>
                <w:sz w:val="28"/>
                <w:szCs w:val="28"/>
              </w:rPr>
              <w:t>07.03</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67564" w:rsidRDefault="006675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7564" w:rsidRDefault="009D332C" w:rsidP="00062F93">
            <w:pPr>
              <w:jc w:val="center"/>
              <w:rPr>
                <w:rFonts w:eastAsia="Calibri"/>
                <w:sz w:val="28"/>
                <w:szCs w:val="28"/>
              </w:rPr>
            </w:pPr>
            <w:r>
              <w:rPr>
                <w:rFonts w:eastAsia="Calibri"/>
                <w:sz w:val="28"/>
                <w:szCs w:val="28"/>
              </w:rPr>
              <w:t>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564" w:rsidRPr="00523C9E" w:rsidRDefault="009D332C"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67564" w:rsidRPr="00B76509" w:rsidRDefault="009D332C" w:rsidP="00062F93">
            <w:pPr>
              <w:jc w:val="center"/>
              <w:rPr>
                <w:rFonts w:eastAsia="Calibri"/>
                <w:sz w:val="28"/>
                <w:szCs w:val="28"/>
              </w:rPr>
            </w:pPr>
            <w:r>
              <w:rPr>
                <w:rFonts w:eastAsia="Calibri"/>
                <w:sz w:val="28"/>
                <w:szCs w:val="28"/>
              </w:rPr>
              <w:t>Игра – основной вид деятельности подростков и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7564" w:rsidRPr="00202BF7" w:rsidRDefault="009D332C" w:rsidP="00062F93">
            <w:pPr>
              <w:jc w:val="center"/>
              <w:rPr>
                <w:bCs/>
                <w:sz w:val="28"/>
                <w:szCs w:val="28"/>
              </w:rPr>
            </w:pPr>
            <w:r>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67564" w:rsidRDefault="009D332C" w:rsidP="00062F93">
            <w:pPr>
              <w:jc w:val="center"/>
              <w:rPr>
                <w:rFonts w:eastAsia="Calibri"/>
                <w:sz w:val="28"/>
                <w:szCs w:val="28"/>
              </w:rPr>
            </w:pPr>
            <w:r>
              <w:rPr>
                <w:rFonts w:eastAsia="Calibri"/>
                <w:sz w:val="28"/>
                <w:szCs w:val="28"/>
              </w:rPr>
              <w:t>Опрос</w:t>
            </w:r>
          </w:p>
        </w:tc>
      </w:tr>
      <w:tr w:rsidR="009D332C"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51</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3E4731" w:rsidP="00062F93">
            <w:pPr>
              <w:jc w:val="center"/>
              <w:rPr>
                <w:rFonts w:eastAsia="Calibri"/>
                <w:sz w:val="28"/>
                <w:szCs w:val="28"/>
              </w:rPr>
            </w:pPr>
            <w:r>
              <w:rPr>
                <w:rFonts w:eastAsia="Calibri"/>
                <w:sz w:val="28"/>
                <w:szCs w:val="28"/>
              </w:rPr>
              <w:t>10.03</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D332C" w:rsidRPr="00523C9E" w:rsidRDefault="009D332C"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9D332C" w:rsidP="00062F93">
            <w:pPr>
              <w:jc w:val="center"/>
              <w:rPr>
                <w:rFonts w:eastAsia="Calibri"/>
                <w:sz w:val="28"/>
                <w:szCs w:val="28"/>
              </w:rPr>
            </w:pPr>
            <w:r>
              <w:rPr>
                <w:rFonts w:eastAsia="Calibri"/>
                <w:sz w:val="28"/>
                <w:szCs w:val="28"/>
              </w:rPr>
              <w:t>Виды игр. Что такое интеллект?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D130A0">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опрос</w:t>
            </w:r>
          </w:p>
        </w:tc>
      </w:tr>
      <w:tr w:rsidR="009D332C"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52</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3E4731" w:rsidP="00062F93">
            <w:pPr>
              <w:jc w:val="center"/>
              <w:rPr>
                <w:rFonts w:eastAsia="Calibri"/>
                <w:sz w:val="28"/>
                <w:szCs w:val="28"/>
              </w:rPr>
            </w:pPr>
            <w:r>
              <w:rPr>
                <w:rFonts w:eastAsia="Calibri"/>
                <w:sz w:val="28"/>
                <w:szCs w:val="28"/>
              </w:rPr>
              <w:t>14.03</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ED0028">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D332C" w:rsidRPr="00523C9E" w:rsidRDefault="009D332C"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9D332C" w:rsidP="00062F93">
            <w:pPr>
              <w:jc w:val="center"/>
              <w:rPr>
                <w:rFonts w:eastAsia="Calibri"/>
                <w:sz w:val="28"/>
                <w:szCs w:val="28"/>
              </w:rPr>
            </w:pPr>
            <w:r>
              <w:rPr>
                <w:rFonts w:eastAsia="Calibri"/>
                <w:sz w:val="28"/>
                <w:szCs w:val="28"/>
              </w:rPr>
              <w:t>Подготовка к командной игре «Патриот»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D130A0">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C72B1B">
              <w:rPr>
                <w:rFonts w:eastAsia="Calibri"/>
                <w:sz w:val="28"/>
                <w:szCs w:val="28"/>
              </w:rPr>
              <w:t>Анализ выполнения упражнений</w:t>
            </w:r>
          </w:p>
        </w:tc>
      </w:tr>
      <w:tr w:rsidR="009D332C"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53</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3E4731" w:rsidP="00062F93">
            <w:pPr>
              <w:jc w:val="center"/>
              <w:rPr>
                <w:rFonts w:eastAsia="Calibri"/>
                <w:sz w:val="28"/>
                <w:szCs w:val="28"/>
              </w:rPr>
            </w:pPr>
            <w:r>
              <w:rPr>
                <w:rFonts w:eastAsia="Calibri"/>
                <w:sz w:val="28"/>
                <w:szCs w:val="28"/>
              </w:rPr>
              <w:t>17.03</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ED0028">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D332C" w:rsidRPr="00523C9E" w:rsidRDefault="009D332C"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DF566C">
              <w:rPr>
                <w:rFonts w:eastAsia="Calibri"/>
                <w:sz w:val="28"/>
                <w:szCs w:val="28"/>
              </w:rPr>
              <w:t>Подготовка к командной игре «Патриот»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D130A0">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C72B1B">
              <w:rPr>
                <w:rFonts w:eastAsia="Calibri"/>
                <w:sz w:val="28"/>
                <w:szCs w:val="28"/>
              </w:rPr>
              <w:t>Анализ выполнения упражнений</w:t>
            </w:r>
          </w:p>
        </w:tc>
      </w:tr>
      <w:tr w:rsidR="009D332C"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54</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3E4731" w:rsidP="00062F93">
            <w:pPr>
              <w:jc w:val="center"/>
              <w:rPr>
                <w:rFonts w:eastAsia="Calibri"/>
                <w:sz w:val="28"/>
                <w:szCs w:val="28"/>
              </w:rPr>
            </w:pPr>
            <w:r>
              <w:rPr>
                <w:rFonts w:eastAsia="Calibri"/>
                <w:sz w:val="28"/>
                <w:szCs w:val="28"/>
              </w:rPr>
              <w:t>21.03</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ED0028">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D332C" w:rsidRPr="00523C9E" w:rsidRDefault="009D332C"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DF566C">
              <w:rPr>
                <w:rFonts w:eastAsia="Calibri"/>
                <w:sz w:val="28"/>
                <w:szCs w:val="28"/>
              </w:rPr>
              <w:t>Подготовка к командной игре «Патриот»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D130A0">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C72B1B">
              <w:rPr>
                <w:rFonts w:eastAsia="Calibri"/>
                <w:sz w:val="28"/>
                <w:szCs w:val="28"/>
              </w:rPr>
              <w:t>Анализ выполнения упражнений</w:t>
            </w:r>
          </w:p>
        </w:tc>
      </w:tr>
      <w:tr w:rsidR="009D332C"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55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3E4731" w:rsidP="00062F93">
            <w:pPr>
              <w:jc w:val="center"/>
              <w:rPr>
                <w:rFonts w:eastAsia="Calibri"/>
                <w:sz w:val="28"/>
                <w:szCs w:val="28"/>
              </w:rPr>
            </w:pPr>
            <w:r>
              <w:rPr>
                <w:rFonts w:eastAsia="Calibri"/>
                <w:sz w:val="28"/>
                <w:szCs w:val="28"/>
              </w:rPr>
              <w:t>24.03</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ED0028">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D332C" w:rsidRPr="00523C9E" w:rsidRDefault="009D332C"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9D332C" w:rsidP="00062F93">
            <w:pPr>
              <w:jc w:val="center"/>
              <w:rPr>
                <w:rFonts w:eastAsia="Calibri"/>
                <w:sz w:val="28"/>
                <w:szCs w:val="28"/>
              </w:rPr>
            </w:pPr>
            <w:r>
              <w:rPr>
                <w:rFonts w:eastAsia="Calibri"/>
                <w:sz w:val="28"/>
                <w:szCs w:val="28"/>
              </w:rPr>
              <w:t>Подготовка к командной игре «Патриот»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D130A0">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C72B1B">
              <w:rPr>
                <w:rFonts w:eastAsia="Calibri"/>
                <w:sz w:val="28"/>
                <w:szCs w:val="28"/>
              </w:rPr>
              <w:t>Анализ выполнения упражнений</w:t>
            </w:r>
          </w:p>
        </w:tc>
      </w:tr>
      <w:tr w:rsidR="009D332C"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56</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3E4731" w:rsidP="00062F93">
            <w:pPr>
              <w:jc w:val="center"/>
              <w:rPr>
                <w:rFonts w:eastAsia="Calibri"/>
                <w:sz w:val="28"/>
                <w:szCs w:val="28"/>
              </w:rPr>
            </w:pPr>
            <w:r>
              <w:rPr>
                <w:rFonts w:eastAsia="Calibri"/>
                <w:sz w:val="28"/>
                <w:szCs w:val="28"/>
              </w:rPr>
              <w:t>28.03</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ED0028">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D332C" w:rsidRPr="00523C9E" w:rsidRDefault="009D332C"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9D332C" w:rsidP="00062F93">
            <w:pPr>
              <w:jc w:val="center"/>
              <w:rPr>
                <w:rFonts w:eastAsia="Calibri"/>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D130A0">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C72B1B">
              <w:rPr>
                <w:rFonts w:eastAsia="Calibri"/>
                <w:sz w:val="28"/>
                <w:szCs w:val="28"/>
              </w:rPr>
              <w:t>Анализ выполнения упражнений</w:t>
            </w:r>
          </w:p>
        </w:tc>
      </w:tr>
      <w:tr w:rsidR="009D332C"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57</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3E4731" w:rsidP="00062F93">
            <w:pPr>
              <w:jc w:val="center"/>
              <w:rPr>
                <w:rFonts w:eastAsia="Calibri"/>
                <w:sz w:val="28"/>
                <w:szCs w:val="28"/>
              </w:rPr>
            </w:pPr>
            <w:r>
              <w:rPr>
                <w:rFonts w:eastAsia="Calibri"/>
                <w:sz w:val="28"/>
                <w:szCs w:val="28"/>
              </w:rPr>
              <w:t>31.03</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ED0028">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D332C" w:rsidRPr="00523C9E" w:rsidRDefault="009D332C"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9D332C" w:rsidP="00062F93">
            <w:pPr>
              <w:jc w:val="center"/>
              <w:rPr>
                <w:rFonts w:eastAsia="Calibri"/>
                <w:sz w:val="28"/>
                <w:szCs w:val="28"/>
              </w:rPr>
            </w:pPr>
            <w:r>
              <w:rPr>
                <w:rFonts w:eastAsia="Calibri"/>
                <w:sz w:val="28"/>
                <w:szCs w:val="28"/>
              </w:rPr>
              <w:t>Командная игра «Патриот»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D130A0">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C72B1B">
              <w:rPr>
                <w:rFonts w:eastAsia="Calibri"/>
                <w:sz w:val="28"/>
                <w:szCs w:val="28"/>
              </w:rPr>
              <w:t>Анализ выполнения упражнений</w:t>
            </w:r>
          </w:p>
        </w:tc>
      </w:tr>
      <w:tr w:rsidR="009D332C"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58</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3E4731" w:rsidP="00062F93">
            <w:pPr>
              <w:jc w:val="center"/>
              <w:rPr>
                <w:rFonts w:eastAsia="Calibri"/>
                <w:sz w:val="28"/>
                <w:szCs w:val="28"/>
              </w:rPr>
            </w:pPr>
            <w:r>
              <w:rPr>
                <w:rFonts w:eastAsia="Calibri"/>
                <w:sz w:val="28"/>
                <w:szCs w:val="28"/>
              </w:rPr>
              <w:t>04.04</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ED0028">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D332C" w:rsidRPr="00523C9E" w:rsidRDefault="009D332C"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9D332C" w:rsidRPr="0092140C" w:rsidRDefault="009D332C" w:rsidP="00062F93">
            <w:pPr>
              <w:jc w:val="center"/>
              <w:rPr>
                <w:rFonts w:eastAsia="Calibri"/>
                <w:sz w:val="28"/>
                <w:szCs w:val="28"/>
              </w:rPr>
            </w:pPr>
            <w:r>
              <w:rPr>
                <w:rFonts w:eastAsia="Calibri"/>
                <w:sz w:val="28"/>
                <w:szCs w:val="28"/>
              </w:rPr>
              <w:t>Подготовка к интеллектуальному тренингу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D130A0">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C72B1B">
              <w:rPr>
                <w:rFonts w:eastAsia="Calibri"/>
                <w:sz w:val="28"/>
                <w:szCs w:val="28"/>
              </w:rPr>
              <w:t>Анализ выполнения упражнений</w:t>
            </w:r>
          </w:p>
        </w:tc>
      </w:tr>
      <w:tr w:rsidR="009D332C"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59</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3D4DE7" w:rsidP="00062F93">
            <w:pPr>
              <w:jc w:val="center"/>
              <w:rPr>
                <w:rFonts w:eastAsia="Calibri"/>
                <w:sz w:val="28"/>
                <w:szCs w:val="28"/>
              </w:rPr>
            </w:pPr>
            <w:r>
              <w:rPr>
                <w:rFonts w:eastAsia="Calibri"/>
                <w:sz w:val="28"/>
                <w:szCs w:val="28"/>
              </w:rPr>
              <w:t>07.04</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ED0028">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D332C" w:rsidRPr="00523C9E" w:rsidRDefault="009D332C"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0E0C2B">
              <w:rPr>
                <w:rFonts w:eastAsia="Calibri"/>
                <w:sz w:val="28"/>
                <w:szCs w:val="28"/>
              </w:rPr>
              <w:t>Подготовка к интеллектуальному тренингу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D130A0">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C72B1B">
              <w:rPr>
                <w:rFonts w:eastAsia="Calibri"/>
                <w:sz w:val="28"/>
                <w:szCs w:val="28"/>
              </w:rPr>
              <w:t>Анализ выполнения упражнений</w:t>
            </w:r>
          </w:p>
        </w:tc>
      </w:tr>
      <w:tr w:rsidR="009D332C"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60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3D4DE7" w:rsidP="00062F93">
            <w:pPr>
              <w:jc w:val="center"/>
              <w:rPr>
                <w:rFonts w:eastAsia="Calibri"/>
                <w:sz w:val="28"/>
                <w:szCs w:val="28"/>
              </w:rPr>
            </w:pPr>
            <w:r>
              <w:rPr>
                <w:rFonts w:eastAsia="Calibri"/>
                <w:sz w:val="28"/>
                <w:szCs w:val="28"/>
              </w:rPr>
              <w:t>11.04</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ED0028">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D332C" w:rsidRPr="00523C9E" w:rsidRDefault="009D332C"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0E0C2B">
              <w:rPr>
                <w:rFonts w:eastAsia="Calibri"/>
                <w:sz w:val="28"/>
                <w:szCs w:val="28"/>
              </w:rPr>
              <w:t>Подготовка к интеллектуальному тренингу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D130A0">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C72B1B">
              <w:rPr>
                <w:rFonts w:eastAsia="Calibri"/>
                <w:sz w:val="28"/>
                <w:szCs w:val="28"/>
              </w:rPr>
              <w:t>Анализ выполнения упражнений</w:t>
            </w:r>
          </w:p>
        </w:tc>
      </w:tr>
      <w:tr w:rsidR="009D332C"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61</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3D4DE7" w:rsidP="00062F93">
            <w:pPr>
              <w:jc w:val="center"/>
              <w:rPr>
                <w:rFonts w:eastAsia="Calibri"/>
                <w:sz w:val="28"/>
                <w:szCs w:val="28"/>
              </w:rPr>
            </w:pPr>
            <w:r>
              <w:rPr>
                <w:rFonts w:eastAsia="Calibri"/>
                <w:sz w:val="28"/>
                <w:szCs w:val="28"/>
              </w:rPr>
              <w:t>14.04</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ED0028">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D332C" w:rsidRPr="00523C9E" w:rsidRDefault="009D332C"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Pr>
                <w:rFonts w:eastAsia="Calibri"/>
                <w:sz w:val="28"/>
                <w:szCs w:val="28"/>
              </w:rPr>
              <w:t>Интеллектуальный тренинг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D130A0">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Pr>
                <w:rFonts w:eastAsia="Calibri"/>
                <w:sz w:val="28"/>
                <w:szCs w:val="28"/>
              </w:rPr>
              <w:t>тестирование</w:t>
            </w:r>
          </w:p>
        </w:tc>
      </w:tr>
      <w:tr w:rsidR="009D332C"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62</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3D4DE7" w:rsidP="00062F93">
            <w:pPr>
              <w:jc w:val="center"/>
              <w:rPr>
                <w:rFonts w:eastAsia="Calibri"/>
                <w:sz w:val="28"/>
                <w:szCs w:val="28"/>
              </w:rPr>
            </w:pPr>
            <w:r>
              <w:rPr>
                <w:rFonts w:eastAsia="Calibri"/>
                <w:sz w:val="28"/>
                <w:szCs w:val="28"/>
              </w:rPr>
              <w:t>18.04</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D332C" w:rsidRPr="00523C9E" w:rsidRDefault="009D332C"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9D332C" w:rsidP="00062F93">
            <w:pPr>
              <w:jc w:val="center"/>
              <w:rPr>
                <w:rFonts w:eastAsia="Calibri"/>
                <w:sz w:val="28"/>
                <w:szCs w:val="28"/>
              </w:rPr>
            </w:pPr>
            <w:r>
              <w:rPr>
                <w:rFonts w:eastAsia="Calibri"/>
                <w:sz w:val="28"/>
                <w:szCs w:val="28"/>
              </w:rPr>
              <w:t>Методы исследования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9A6711">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Опрос</w:t>
            </w:r>
          </w:p>
        </w:tc>
      </w:tr>
      <w:tr w:rsidR="009D332C"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63</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3D4DE7" w:rsidP="00062F93">
            <w:pPr>
              <w:jc w:val="center"/>
              <w:rPr>
                <w:rFonts w:eastAsia="Calibri"/>
                <w:sz w:val="28"/>
                <w:szCs w:val="28"/>
              </w:rPr>
            </w:pPr>
            <w:r>
              <w:rPr>
                <w:rFonts w:eastAsia="Calibri"/>
                <w:sz w:val="28"/>
                <w:szCs w:val="28"/>
              </w:rPr>
              <w:t>21.04</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D332C" w:rsidRPr="00523C9E" w:rsidRDefault="009D332C"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9D332C" w:rsidP="00062F93">
            <w:pPr>
              <w:jc w:val="center"/>
              <w:rPr>
                <w:rFonts w:eastAsia="Calibri"/>
                <w:sz w:val="28"/>
                <w:szCs w:val="28"/>
              </w:rPr>
            </w:pPr>
            <w:r>
              <w:rPr>
                <w:rFonts w:eastAsia="Calibri"/>
                <w:sz w:val="28"/>
                <w:szCs w:val="28"/>
              </w:rPr>
              <w:t>Методы исследования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9A6711">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опрос</w:t>
            </w:r>
          </w:p>
        </w:tc>
      </w:tr>
      <w:tr w:rsidR="009D332C"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64</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3D4DE7" w:rsidP="00062F93">
            <w:pPr>
              <w:jc w:val="center"/>
              <w:rPr>
                <w:rFonts w:eastAsia="Calibri"/>
                <w:sz w:val="28"/>
                <w:szCs w:val="28"/>
              </w:rPr>
            </w:pPr>
            <w:r>
              <w:rPr>
                <w:rFonts w:eastAsia="Calibri"/>
                <w:sz w:val="28"/>
                <w:szCs w:val="28"/>
              </w:rPr>
              <w:t>25.04</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283CD9">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D332C" w:rsidRPr="00523C9E" w:rsidRDefault="009D332C"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670C64" w:rsidP="00062F93">
            <w:pPr>
              <w:jc w:val="center"/>
              <w:rPr>
                <w:rFonts w:eastAsia="Calibri"/>
                <w:sz w:val="28"/>
                <w:szCs w:val="28"/>
              </w:rPr>
            </w:pPr>
            <w:r>
              <w:rPr>
                <w:rFonts w:eastAsia="Calibri"/>
                <w:sz w:val="28"/>
                <w:szCs w:val="28"/>
              </w:rPr>
              <w:t>Выбор тем исследовательских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9A6711">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014924">
              <w:rPr>
                <w:rFonts w:eastAsia="Calibri"/>
                <w:sz w:val="28"/>
                <w:szCs w:val="28"/>
              </w:rPr>
              <w:t>Анализ выполнения упражнений</w:t>
            </w:r>
          </w:p>
        </w:tc>
      </w:tr>
      <w:tr w:rsidR="009D332C"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65</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3D4DE7" w:rsidP="00062F93">
            <w:pPr>
              <w:jc w:val="center"/>
              <w:rPr>
                <w:rFonts w:eastAsia="Calibri"/>
                <w:sz w:val="28"/>
                <w:szCs w:val="28"/>
              </w:rPr>
            </w:pPr>
            <w:r>
              <w:rPr>
                <w:rFonts w:eastAsia="Calibri"/>
                <w:sz w:val="28"/>
                <w:szCs w:val="28"/>
              </w:rPr>
              <w:t>28.04</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283CD9">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D332C" w:rsidRPr="00523C9E" w:rsidRDefault="009D332C"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670C64" w:rsidP="00062F93">
            <w:pPr>
              <w:jc w:val="center"/>
              <w:rPr>
                <w:rFonts w:eastAsia="Calibri"/>
                <w:sz w:val="28"/>
                <w:szCs w:val="28"/>
              </w:rPr>
            </w:pPr>
            <w:r>
              <w:rPr>
                <w:rFonts w:eastAsia="Calibri"/>
                <w:sz w:val="28"/>
                <w:szCs w:val="28"/>
              </w:rPr>
              <w:t>Подготовка исследовательских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9A6711">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014924">
              <w:rPr>
                <w:rFonts w:eastAsia="Calibri"/>
                <w:sz w:val="28"/>
                <w:szCs w:val="28"/>
              </w:rPr>
              <w:t>Анализ выполнения упражнений</w:t>
            </w:r>
          </w:p>
        </w:tc>
      </w:tr>
      <w:tr w:rsidR="00670C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sidP="00062F93">
            <w:pPr>
              <w:jc w:val="center"/>
              <w:rPr>
                <w:rFonts w:eastAsia="Calibri"/>
                <w:sz w:val="28"/>
                <w:szCs w:val="28"/>
              </w:rPr>
            </w:pPr>
            <w:r>
              <w:rPr>
                <w:rFonts w:eastAsia="Calibri"/>
                <w:sz w:val="28"/>
                <w:szCs w:val="28"/>
              </w:rPr>
              <w:t>66</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70C64" w:rsidRPr="00B76509" w:rsidRDefault="003D4DE7" w:rsidP="00062F93">
            <w:pPr>
              <w:jc w:val="center"/>
              <w:rPr>
                <w:rFonts w:eastAsia="Calibri"/>
                <w:sz w:val="28"/>
                <w:szCs w:val="28"/>
              </w:rPr>
            </w:pPr>
            <w:r>
              <w:rPr>
                <w:rFonts w:eastAsia="Calibri"/>
                <w:sz w:val="28"/>
                <w:szCs w:val="28"/>
              </w:rPr>
              <w:t>02.05</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283CD9">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0C64" w:rsidRPr="00523C9E" w:rsidRDefault="00670C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7A5452">
              <w:rPr>
                <w:rFonts w:eastAsia="Calibri"/>
                <w:sz w:val="28"/>
                <w:szCs w:val="28"/>
              </w:rPr>
              <w:t>Подготовка исследовательских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9A6711">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014924">
              <w:rPr>
                <w:rFonts w:eastAsia="Calibri"/>
                <w:sz w:val="28"/>
                <w:szCs w:val="28"/>
              </w:rPr>
              <w:t>Анализ выполнения упражнений</w:t>
            </w:r>
          </w:p>
        </w:tc>
      </w:tr>
      <w:tr w:rsidR="00670C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sidP="00062F93">
            <w:pPr>
              <w:jc w:val="center"/>
              <w:rPr>
                <w:rFonts w:eastAsia="Calibri"/>
                <w:sz w:val="28"/>
                <w:szCs w:val="28"/>
              </w:rPr>
            </w:pPr>
            <w:r>
              <w:rPr>
                <w:rFonts w:eastAsia="Calibri"/>
                <w:sz w:val="28"/>
                <w:szCs w:val="28"/>
              </w:rPr>
              <w:t>67</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70C64" w:rsidRPr="00B76509" w:rsidRDefault="003D4DE7" w:rsidP="00062F93">
            <w:pPr>
              <w:jc w:val="center"/>
              <w:rPr>
                <w:rFonts w:eastAsia="Calibri"/>
                <w:sz w:val="28"/>
                <w:szCs w:val="28"/>
              </w:rPr>
            </w:pPr>
            <w:r>
              <w:rPr>
                <w:rFonts w:eastAsia="Calibri"/>
                <w:sz w:val="28"/>
                <w:szCs w:val="28"/>
              </w:rPr>
              <w:t>05.05</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283CD9">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0C64" w:rsidRPr="00523C9E" w:rsidRDefault="00670C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7A5452">
              <w:rPr>
                <w:rFonts w:eastAsia="Calibri"/>
                <w:sz w:val="28"/>
                <w:szCs w:val="28"/>
              </w:rPr>
              <w:t>Подготовка исследовательских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9A6711">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014924">
              <w:rPr>
                <w:rFonts w:eastAsia="Calibri"/>
                <w:sz w:val="28"/>
                <w:szCs w:val="28"/>
              </w:rPr>
              <w:t>Анализ выполнения упражнений</w:t>
            </w:r>
          </w:p>
        </w:tc>
      </w:tr>
      <w:tr w:rsidR="009D332C"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sidP="00062F93">
            <w:pPr>
              <w:jc w:val="center"/>
              <w:rPr>
                <w:rFonts w:eastAsia="Calibri"/>
                <w:sz w:val="28"/>
                <w:szCs w:val="28"/>
              </w:rPr>
            </w:pPr>
            <w:r>
              <w:rPr>
                <w:rFonts w:eastAsia="Calibri"/>
                <w:sz w:val="28"/>
                <w:szCs w:val="28"/>
              </w:rPr>
              <w:t>68</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3D4DE7" w:rsidP="00062F93">
            <w:pPr>
              <w:jc w:val="center"/>
              <w:rPr>
                <w:rFonts w:eastAsia="Calibri"/>
                <w:sz w:val="28"/>
                <w:szCs w:val="28"/>
              </w:rPr>
            </w:pPr>
            <w:r>
              <w:rPr>
                <w:rFonts w:eastAsia="Calibri"/>
                <w:sz w:val="28"/>
                <w:szCs w:val="28"/>
              </w:rPr>
              <w:t>12.05</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332C" w:rsidRDefault="00670C64">
            <w:r>
              <w:rPr>
                <w:rFonts w:eastAsia="Calibri"/>
                <w:sz w:val="28"/>
                <w:szCs w:val="28"/>
              </w:rPr>
              <w:t>Защита проектов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D332C" w:rsidRPr="00523C9E" w:rsidRDefault="009D332C"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9D332C" w:rsidRPr="00B76509" w:rsidRDefault="00670C64" w:rsidP="00062F93">
            <w:pPr>
              <w:jc w:val="center"/>
              <w:rPr>
                <w:rFonts w:eastAsia="Calibri"/>
                <w:sz w:val="28"/>
                <w:szCs w:val="28"/>
              </w:rPr>
            </w:pPr>
            <w:r>
              <w:rPr>
                <w:rFonts w:eastAsia="Calibri"/>
                <w:sz w:val="28"/>
                <w:szCs w:val="28"/>
              </w:rPr>
              <w:t>Защита проектов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9A6711">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D332C" w:rsidRDefault="009D332C">
            <w:r w:rsidRPr="00014924">
              <w:rPr>
                <w:rFonts w:eastAsia="Calibri"/>
                <w:sz w:val="28"/>
                <w:szCs w:val="28"/>
              </w:rPr>
              <w:t>Анализ выполнения упражнений</w:t>
            </w:r>
          </w:p>
        </w:tc>
      </w:tr>
      <w:tr w:rsidR="00670C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sidP="00062F93">
            <w:pPr>
              <w:jc w:val="center"/>
              <w:rPr>
                <w:rFonts w:eastAsia="Calibri"/>
                <w:sz w:val="28"/>
                <w:szCs w:val="28"/>
              </w:rPr>
            </w:pPr>
            <w:r>
              <w:rPr>
                <w:rFonts w:eastAsia="Calibri"/>
                <w:sz w:val="28"/>
                <w:szCs w:val="28"/>
              </w:rPr>
              <w:t>69</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70C64" w:rsidRPr="00B76509" w:rsidRDefault="003D4DE7" w:rsidP="00062F93">
            <w:pPr>
              <w:jc w:val="center"/>
              <w:rPr>
                <w:rFonts w:eastAsia="Calibri"/>
                <w:sz w:val="28"/>
                <w:szCs w:val="28"/>
              </w:rPr>
            </w:pPr>
            <w:r>
              <w:rPr>
                <w:rFonts w:eastAsia="Calibri"/>
                <w:sz w:val="28"/>
                <w:szCs w:val="28"/>
              </w:rPr>
              <w:t>16.05</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sidP="00062F93">
            <w:pPr>
              <w:jc w:val="center"/>
              <w:rPr>
                <w:rFonts w:eastAsia="Calibri"/>
                <w:sz w:val="28"/>
                <w:szCs w:val="28"/>
              </w:rPr>
            </w:pPr>
            <w:r>
              <w:rPr>
                <w:rFonts w:eastAsia="Calibri"/>
                <w:sz w:val="28"/>
                <w:szCs w:val="28"/>
              </w:rPr>
              <w:t>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0C64" w:rsidRPr="00523C9E" w:rsidRDefault="00670C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70C64" w:rsidRPr="00B76509" w:rsidRDefault="00670C64" w:rsidP="00062F93">
            <w:pPr>
              <w:jc w:val="center"/>
              <w:rPr>
                <w:rFonts w:eastAsia="Calibri"/>
                <w:sz w:val="28"/>
                <w:szCs w:val="28"/>
              </w:rPr>
            </w:pPr>
            <w:r>
              <w:rPr>
                <w:rFonts w:eastAsia="Calibri"/>
                <w:sz w:val="28"/>
                <w:szCs w:val="28"/>
              </w:rPr>
              <w:t>Родной край. Его природные особенности, история, известные люди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E531A7">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sidP="00062F93">
            <w:pPr>
              <w:jc w:val="center"/>
              <w:rPr>
                <w:rFonts w:eastAsia="Calibri"/>
                <w:sz w:val="28"/>
                <w:szCs w:val="28"/>
              </w:rPr>
            </w:pPr>
            <w:r>
              <w:rPr>
                <w:rFonts w:eastAsia="Calibri"/>
                <w:sz w:val="28"/>
                <w:szCs w:val="28"/>
              </w:rPr>
              <w:t>опрос</w:t>
            </w:r>
          </w:p>
        </w:tc>
      </w:tr>
      <w:tr w:rsidR="00670C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sidP="00062F93">
            <w:pPr>
              <w:jc w:val="center"/>
              <w:rPr>
                <w:rFonts w:eastAsia="Calibri"/>
                <w:sz w:val="28"/>
                <w:szCs w:val="28"/>
              </w:rPr>
            </w:pPr>
            <w:r>
              <w:rPr>
                <w:rFonts w:eastAsia="Calibri"/>
                <w:sz w:val="28"/>
                <w:szCs w:val="28"/>
              </w:rPr>
              <w:t>70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70C64" w:rsidRPr="00B76509" w:rsidRDefault="003D4DE7" w:rsidP="00062F93">
            <w:pPr>
              <w:jc w:val="center"/>
              <w:rPr>
                <w:rFonts w:eastAsia="Calibri"/>
                <w:sz w:val="28"/>
                <w:szCs w:val="28"/>
              </w:rPr>
            </w:pPr>
            <w:r>
              <w:rPr>
                <w:rFonts w:eastAsia="Calibri"/>
                <w:sz w:val="28"/>
                <w:szCs w:val="28"/>
              </w:rPr>
              <w:t>19.05</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sidP="00062F93">
            <w:pPr>
              <w:jc w:val="center"/>
              <w:rPr>
                <w:rFonts w:eastAsia="Calibri"/>
                <w:sz w:val="28"/>
                <w:szCs w:val="28"/>
              </w:rPr>
            </w:pPr>
            <w:r>
              <w:rPr>
                <w:rFonts w:eastAsia="Calibri"/>
                <w:sz w:val="28"/>
                <w:szCs w:val="28"/>
              </w:rPr>
              <w:t>Беседа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0C64" w:rsidRPr="00523C9E" w:rsidRDefault="00670C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70C64" w:rsidRPr="00B76509" w:rsidRDefault="00670C64" w:rsidP="00062F93">
            <w:pPr>
              <w:jc w:val="center"/>
              <w:rPr>
                <w:rFonts w:eastAsia="Calibri"/>
                <w:sz w:val="28"/>
                <w:szCs w:val="28"/>
              </w:rPr>
            </w:pPr>
            <w:r>
              <w:rPr>
                <w:rFonts w:eastAsia="Calibri"/>
                <w:sz w:val="28"/>
                <w:szCs w:val="28"/>
              </w:rPr>
              <w:t>Родной край. Его природные особенности, история, известные люди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E531A7">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402BA2">
              <w:rPr>
                <w:rFonts w:eastAsia="Calibri"/>
                <w:sz w:val="28"/>
                <w:szCs w:val="28"/>
              </w:rPr>
              <w:t>опрос</w:t>
            </w:r>
          </w:p>
        </w:tc>
      </w:tr>
      <w:tr w:rsidR="00670C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sidP="00062F93">
            <w:pPr>
              <w:jc w:val="center"/>
              <w:rPr>
                <w:rFonts w:eastAsia="Calibri"/>
                <w:sz w:val="28"/>
                <w:szCs w:val="28"/>
              </w:rPr>
            </w:pPr>
            <w:r>
              <w:rPr>
                <w:rFonts w:eastAsia="Calibri"/>
                <w:sz w:val="28"/>
                <w:szCs w:val="28"/>
              </w:rPr>
              <w:t>71</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70C64" w:rsidRPr="00B76509" w:rsidRDefault="003D4DE7" w:rsidP="00062F93">
            <w:pPr>
              <w:jc w:val="center"/>
              <w:rPr>
                <w:rFonts w:eastAsia="Calibri"/>
                <w:sz w:val="28"/>
                <w:szCs w:val="28"/>
              </w:rPr>
            </w:pPr>
            <w:r>
              <w:rPr>
                <w:rFonts w:eastAsia="Calibri"/>
                <w:sz w:val="28"/>
                <w:szCs w:val="28"/>
              </w:rPr>
              <w:t>23.05</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sidP="00062F93">
            <w:pPr>
              <w:jc w:val="center"/>
              <w:rPr>
                <w:rFonts w:eastAsia="Calibri"/>
                <w:sz w:val="28"/>
                <w:szCs w:val="28"/>
              </w:rPr>
            </w:pPr>
            <w:r>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0C64" w:rsidRPr="00523C9E" w:rsidRDefault="00670C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70C64" w:rsidRPr="00C0628D" w:rsidRDefault="00670C64" w:rsidP="00062F93">
            <w:pPr>
              <w:jc w:val="center"/>
              <w:rPr>
                <w:rFonts w:eastAsia="Calibri"/>
                <w:sz w:val="28"/>
                <w:szCs w:val="28"/>
              </w:rPr>
            </w:pPr>
            <w:r>
              <w:rPr>
                <w:rFonts w:eastAsia="Calibri"/>
                <w:sz w:val="28"/>
                <w:szCs w:val="28"/>
              </w:rPr>
              <w:t>Административное деление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E531A7">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402BA2">
              <w:rPr>
                <w:rFonts w:eastAsia="Calibri"/>
                <w:sz w:val="28"/>
                <w:szCs w:val="28"/>
              </w:rPr>
              <w:t>опрос</w:t>
            </w:r>
          </w:p>
        </w:tc>
      </w:tr>
      <w:tr w:rsidR="00670C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sidP="00062F93">
            <w:pPr>
              <w:jc w:val="center"/>
              <w:rPr>
                <w:rFonts w:eastAsia="Calibri"/>
                <w:sz w:val="28"/>
                <w:szCs w:val="28"/>
              </w:rPr>
            </w:pPr>
            <w:r>
              <w:rPr>
                <w:rFonts w:eastAsia="Calibri"/>
                <w:sz w:val="28"/>
                <w:szCs w:val="28"/>
              </w:rPr>
              <w:t>72</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70C64" w:rsidRPr="00B76509" w:rsidRDefault="003D4DE7" w:rsidP="00062F93">
            <w:pPr>
              <w:jc w:val="center"/>
              <w:rPr>
                <w:rFonts w:eastAsia="Calibri"/>
                <w:sz w:val="28"/>
                <w:szCs w:val="28"/>
              </w:rPr>
            </w:pPr>
            <w:r>
              <w:rPr>
                <w:rFonts w:eastAsia="Calibri"/>
                <w:sz w:val="28"/>
                <w:szCs w:val="28"/>
              </w:rPr>
              <w:t>26.05</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B9368B">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0C64" w:rsidRPr="00523C9E" w:rsidRDefault="00670C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70C64" w:rsidRPr="00C0628D" w:rsidRDefault="00670C64" w:rsidP="00062F93">
            <w:pPr>
              <w:jc w:val="center"/>
              <w:rPr>
                <w:rFonts w:eastAsia="Calibri"/>
                <w:sz w:val="28"/>
                <w:szCs w:val="28"/>
              </w:rPr>
            </w:pPr>
            <w:r>
              <w:rPr>
                <w:rFonts w:eastAsia="Calibri"/>
                <w:sz w:val="28"/>
                <w:szCs w:val="28"/>
              </w:rPr>
              <w:t>Промышленность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E531A7">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402BA2">
              <w:rPr>
                <w:rFonts w:eastAsia="Calibri"/>
                <w:sz w:val="28"/>
                <w:szCs w:val="28"/>
              </w:rPr>
              <w:t>опрос</w:t>
            </w:r>
          </w:p>
        </w:tc>
      </w:tr>
      <w:tr w:rsidR="00670C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sidP="00062F93">
            <w:pPr>
              <w:jc w:val="center"/>
              <w:rPr>
                <w:rFonts w:eastAsia="Calibri"/>
                <w:sz w:val="28"/>
                <w:szCs w:val="28"/>
              </w:rPr>
            </w:pPr>
            <w:r>
              <w:rPr>
                <w:rFonts w:eastAsia="Calibri"/>
                <w:sz w:val="28"/>
                <w:szCs w:val="28"/>
              </w:rPr>
              <w:t>73</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70C64" w:rsidRPr="00B76509" w:rsidRDefault="00670C64" w:rsidP="00062F93">
            <w:pPr>
              <w:jc w:val="center"/>
              <w:rPr>
                <w:rFonts w:eastAsia="Calibri"/>
                <w:sz w:val="28"/>
                <w:szCs w:val="2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B9368B">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0C64" w:rsidRPr="00523C9E" w:rsidRDefault="00670C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70C64" w:rsidRPr="00B76509" w:rsidRDefault="00670C64" w:rsidP="00062F93">
            <w:pPr>
              <w:jc w:val="center"/>
              <w:rPr>
                <w:rFonts w:eastAsia="Calibri"/>
                <w:sz w:val="28"/>
                <w:szCs w:val="28"/>
              </w:rPr>
            </w:pPr>
            <w:r>
              <w:rPr>
                <w:rFonts w:eastAsia="Calibri"/>
                <w:sz w:val="28"/>
                <w:szCs w:val="28"/>
              </w:rPr>
              <w:t>Памятники истории и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E531A7">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402BA2">
              <w:rPr>
                <w:rFonts w:eastAsia="Calibri"/>
                <w:sz w:val="28"/>
                <w:szCs w:val="28"/>
              </w:rPr>
              <w:t>опрос</w:t>
            </w:r>
          </w:p>
        </w:tc>
      </w:tr>
      <w:tr w:rsidR="00670C64" w:rsidRPr="00B76509" w:rsidTr="00062F93">
        <w:trPr>
          <w:trHeight w:val="752"/>
        </w:trPr>
        <w:tc>
          <w:tcPr>
            <w:tcW w:w="822"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sidP="00062F93">
            <w:pPr>
              <w:jc w:val="center"/>
              <w:rPr>
                <w:rFonts w:eastAsia="Calibri"/>
                <w:sz w:val="28"/>
                <w:szCs w:val="28"/>
              </w:rPr>
            </w:pPr>
            <w:r>
              <w:rPr>
                <w:rFonts w:eastAsia="Calibri"/>
                <w:sz w:val="28"/>
                <w:szCs w:val="28"/>
              </w:rPr>
              <w:t>74</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670C64" w:rsidRPr="00B76509" w:rsidRDefault="00670C64" w:rsidP="00062F93">
            <w:pPr>
              <w:jc w:val="center"/>
              <w:rPr>
                <w:rFonts w:eastAsia="Calibri"/>
                <w:sz w:val="28"/>
                <w:szCs w:val="2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BB0EC6">
              <w:rPr>
                <w:rFonts w:eastAsia="Calibri"/>
                <w:sz w:val="28"/>
                <w:szCs w:val="28"/>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B9368B">
              <w:rPr>
                <w:rFonts w:eastAsia="Calibri"/>
                <w:sz w:val="28"/>
                <w:szCs w:val="28"/>
              </w:rPr>
              <w:t>практикум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0C64" w:rsidRPr="00523C9E" w:rsidRDefault="00670C64" w:rsidP="00062F93">
            <w:pPr>
              <w:jc w:val="center"/>
              <w:rPr>
                <w:rFonts w:eastAsia="Calibri"/>
                <w:sz w:val="28"/>
                <w:szCs w:val="28"/>
              </w:rPr>
            </w:pPr>
            <w:r>
              <w:rPr>
                <w:rFonts w:eastAsia="Calibri"/>
                <w:sz w:val="28"/>
                <w:szCs w:val="28"/>
              </w:rPr>
              <w:t>1</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670C64" w:rsidRPr="00B76509" w:rsidRDefault="00670C64" w:rsidP="00062F93">
            <w:pPr>
              <w:jc w:val="center"/>
              <w:rPr>
                <w:rFonts w:eastAsia="Calibri"/>
                <w:sz w:val="28"/>
                <w:szCs w:val="28"/>
              </w:rPr>
            </w:pPr>
            <w:r>
              <w:rPr>
                <w:rFonts w:eastAsia="Calibri"/>
                <w:sz w:val="28"/>
                <w:szCs w:val="28"/>
              </w:rPr>
              <w:t>Итоговое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E531A7">
              <w:rPr>
                <w:bCs/>
                <w:sz w:val="28"/>
                <w:szCs w:val="28"/>
              </w:rPr>
              <w:t>Кабинет отряда Юнармии</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70C64" w:rsidRDefault="00670C64">
            <w:r w:rsidRPr="00402BA2">
              <w:rPr>
                <w:rFonts w:eastAsia="Calibri"/>
                <w:sz w:val="28"/>
                <w:szCs w:val="28"/>
              </w:rPr>
              <w:t>опрос</w:t>
            </w:r>
          </w:p>
        </w:tc>
      </w:tr>
    </w:tbl>
    <w:p w:rsidR="008A0DD2" w:rsidRPr="009315E1" w:rsidRDefault="008A0DD2" w:rsidP="00255C47">
      <w:pPr>
        <w:pStyle w:val="2"/>
        <w:numPr>
          <w:ilvl w:val="0"/>
          <w:numId w:val="0"/>
        </w:numPr>
        <w:ind w:right="-6"/>
        <w:rPr>
          <w:szCs w:val="28"/>
        </w:rPr>
      </w:pPr>
    </w:p>
    <w:p w:rsidR="008A0DD2" w:rsidRPr="009315E1" w:rsidRDefault="008A0DD2" w:rsidP="00255C47">
      <w:pPr>
        <w:pStyle w:val="2"/>
        <w:ind w:left="576" w:right="-6" w:hanging="576"/>
        <w:jc w:val="center"/>
        <w:rPr>
          <w:szCs w:val="28"/>
        </w:rPr>
      </w:pPr>
      <w:r w:rsidRPr="009315E1">
        <w:rPr>
          <w:szCs w:val="28"/>
        </w:rPr>
        <w:t>Условия реализации программы</w:t>
      </w:r>
    </w:p>
    <w:p w:rsidR="008A0DD2" w:rsidRPr="009315E1" w:rsidRDefault="008A0DD2" w:rsidP="00255C47">
      <w:pPr>
        <w:pStyle w:val="2"/>
        <w:ind w:left="576" w:right="-6" w:hanging="576"/>
        <w:rPr>
          <w:szCs w:val="28"/>
        </w:rPr>
      </w:pPr>
      <w:r w:rsidRPr="009315E1">
        <w:rPr>
          <w:szCs w:val="28"/>
        </w:rPr>
        <w:t>Материально-технические</w:t>
      </w:r>
    </w:p>
    <w:p w:rsidR="008A0DD2" w:rsidRPr="009315E1" w:rsidRDefault="008A0DD2" w:rsidP="00A2153F">
      <w:pPr>
        <w:jc w:val="both"/>
        <w:rPr>
          <w:sz w:val="28"/>
          <w:szCs w:val="28"/>
        </w:rPr>
      </w:pPr>
      <w:r w:rsidRPr="009315E1">
        <w:rPr>
          <w:sz w:val="28"/>
          <w:szCs w:val="28"/>
        </w:rPr>
        <w:t>Занятия проводятся в кабинете ЦОС, оборудованный интерактивной панелью с выходом в интернет, ноутбуком, нетбуками, МФУ, принтером 3</w:t>
      </w:r>
      <w:r w:rsidRPr="009315E1">
        <w:rPr>
          <w:sz w:val="28"/>
          <w:szCs w:val="28"/>
          <w:lang w:val="en-US"/>
        </w:rPr>
        <w:t>D</w:t>
      </w:r>
      <w:r w:rsidRPr="009315E1">
        <w:rPr>
          <w:sz w:val="28"/>
          <w:szCs w:val="28"/>
        </w:rPr>
        <w:t>, видеокамерой.</w:t>
      </w:r>
    </w:p>
    <w:p w:rsidR="008A0DD2" w:rsidRPr="009315E1" w:rsidRDefault="009C7194" w:rsidP="00A2153F">
      <w:pPr>
        <w:jc w:val="both"/>
        <w:rPr>
          <w:sz w:val="28"/>
          <w:szCs w:val="28"/>
        </w:rPr>
      </w:pPr>
      <w:r w:rsidRPr="009315E1">
        <w:rPr>
          <w:sz w:val="28"/>
          <w:szCs w:val="28"/>
        </w:rPr>
        <w:t>Также для проведения строевой и физической подготовки предусмотрены занятия в спортивном зале и на полосе препятствий на пришкольной площадке.</w:t>
      </w:r>
    </w:p>
    <w:p w:rsidR="008A0DD2" w:rsidRPr="009315E1" w:rsidRDefault="008A0DD2" w:rsidP="00A2153F">
      <w:pPr>
        <w:pStyle w:val="2"/>
        <w:ind w:left="576" w:right="-6" w:hanging="576"/>
        <w:jc w:val="both"/>
        <w:rPr>
          <w:szCs w:val="28"/>
        </w:rPr>
      </w:pPr>
      <w:r w:rsidRPr="009315E1">
        <w:rPr>
          <w:szCs w:val="28"/>
        </w:rPr>
        <w:t>Кадровое обеспечение</w:t>
      </w:r>
    </w:p>
    <w:p w:rsidR="00A2153F" w:rsidRPr="009315E1" w:rsidRDefault="00A2153F" w:rsidP="00A2153F">
      <w:pPr>
        <w:contextualSpacing/>
        <w:jc w:val="both"/>
        <w:rPr>
          <w:bCs/>
          <w:sz w:val="28"/>
          <w:szCs w:val="28"/>
        </w:rPr>
      </w:pPr>
      <w:r w:rsidRPr="009315E1">
        <w:rPr>
          <w:b/>
          <w:sz w:val="28"/>
          <w:szCs w:val="28"/>
        </w:rPr>
        <w:t xml:space="preserve">- </w:t>
      </w:r>
      <w:r w:rsidRPr="009315E1">
        <w:rPr>
          <w:sz w:val="28"/>
          <w:szCs w:val="28"/>
        </w:rPr>
        <w:t>Данилов Николай Владимирович, педагог дополнительного образования, без категории</w:t>
      </w:r>
      <w:r w:rsidRPr="009315E1">
        <w:rPr>
          <w:color w:val="000000"/>
          <w:sz w:val="28"/>
          <w:szCs w:val="28"/>
        </w:rPr>
        <w:t>. С</w:t>
      </w:r>
      <w:r w:rsidRPr="009315E1">
        <w:rPr>
          <w:sz w:val="28"/>
          <w:szCs w:val="28"/>
        </w:rPr>
        <w:t xml:space="preserve">таж работы – 3 года. Педагог  обладает знаниями   различных  методов,  форм,  приемов  и  средств организации  деятельности  учащихся  при  освоении  дополнительных общеобразовательных программ соответствующей направленности, проходил службу в рядах Российской армии.  Знает методы,  приемы  и  способы  формирования  благоприятного психологического  климата  и  обеспечения  условий  для  сотрудничества учащихся. Понимает  мотивы поведения учащихся, их образовательные потребности и запросы.  Пройдены КПК по теме </w:t>
      </w:r>
      <w:r w:rsidRPr="009315E1">
        <w:rPr>
          <w:bCs/>
          <w:sz w:val="28"/>
          <w:szCs w:val="28"/>
        </w:rPr>
        <w:t xml:space="preserve">«Профессионально-педагогическая компетентность педагога дополнительного образования в условиях ФГОС» (72 часа, ООО «Высшая школа делового администрирования»). </w:t>
      </w:r>
    </w:p>
    <w:p w:rsidR="0057711E" w:rsidRPr="0057711E" w:rsidRDefault="0057711E" w:rsidP="0057711E">
      <w:pPr>
        <w:shd w:val="clear" w:color="auto" w:fill="FFFFFF"/>
        <w:suppressAutoHyphens w:val="0"/>
        <w:jc w:val="both"/>
        <w:rPr>
          <w:b/>
          <w:color w:val="000000"/>
          <w:sz w:val="28"/>
          <w:szCs w:val="28"/>
          <w:lang w:eastAsia="ru-RU"/>
        </w:rPr>
      </w:pPr>
      <w:r>
        <w:rPr>
          <w:sz w:val="28"/>
          <w:szCs w:val="28"/>
        </w:rPr>
        <w:tab/>
      </w:r>
      <w:r>
        <w:rPr>
          <w:b/>
          <w:sz w:val="28"/>
          <w:szCs w:val="28"/>
        </w:rPr>
        <w:t>Информационное обеспечение</w:t>
      </w:r>
    </w:p>
    <w:tbl>
      <w:tblPr>
        <w:tblW w:w="9608" w:type="dxa"/>
        <w:tblInd w:w="-13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72"/>
        <w:gridCol w:w="4536"/>
      </w:tblGrid>
      <w:tr w:rsidR="0057711E" w:rsidRPr="009315E1" w:rsidTr="002425B9">
        <w:trPr>
          <w:trHeight w:val="60"/>
        </w:trPr>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b/>
                <w:bCs/>
                <w:color w:val="000000"/>
                <w:sz w:val="28"/>
                <w:szCs w:val="28"/>
                <w:lang w:eastAsia="ru-RU"/>
              </w:rPr>
              <w:t>Название сайта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b/>
                <w:bCs/>
                <w:color w:val="000000"/>
                <w:sz w:val="28"/>
                <w:szCs w:val="28"/>
                <w:lang w:eastAsia="ru-RU"/>
              </w:rPr>
              <w:t>Электронный адрес</w:t>
            </w:r>
          </w:p>
        </w:tc>
      </w:tr>
      <w:tr w:rsidR="0057711E" w:rsidRPr="009315E1" w:rsidTr="002425B9">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Совет безопасности РФ</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http://www.scrf.gov.ru</w:t>
            </w:r>
          </w:p>
        </w:tc>
      </w:tr>
      <w:tr w:rsidR="0057711E" w:rsidRPr="009315E1" w:rsidTr="002425B9">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Министерство внутренних дел РФ</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http://www.mvd.ru</w:t>
            </w:r>
          </w:p>
        </w:tc>
      </w:tr>
      <w:tr w:rsidR="0057711E" w:rsidRPr="009315E1" w:rsidTr="002425B9">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МЧС России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http://www.emercom.gov.ru</w:t>
            </w:r>
          </w:p>
        </w:tc>
      </w:tr>
      <w:tr w:rsidR="0057711E" w:rsidRPr="009315E1" w:rsidTr="002425B9">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Министерство здравоохранения и соцразвития РФ</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http://www.minzdrav-rf.ru</w:t>
            </w:r>
          </w:p>
        </w:tc>
      </w:tr>
      <w:tr w:rsidR="0057711E" w:rsidRPr="009315E1" w:rsidTr="002425B9">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Министерство обороны РФ</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http://www.mil.ru</w:t>
            </w:r>
          </w:p>
        </w:tc>
      </w:tr>
      <w:tr w:rsidR="0057711E" w:rsidRPr="009315E1" w:rsidTr="002425B9">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Министерство образования и науки РФ</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http://mon.gov.ru/</w:t>
            </w:r>
          </w:p>
        </w:tc>
      </w:tr>
      <w:tr w:rsidR="0057711E" w:rsidRPr="009315E1" w:rsidTr="002425B9">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Министерство природных ресурсов РФ</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http://www.mnr.gov.ru</w:t>
            </w:r>
          </w:p>
        </w:tc>
      </w:tr>
      <w:tr w:rsidR="0057711E" w:rsidRPr="009315E1" w:rsidTr="002425B9">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Федеральная служба железнодорожных войск РФ</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http://www.fsgv.ru</w:t>
            </w:r>
          </w:p>
        </w:tc>
      </w:tr>
      <w:tr w:rsidR="0057711E" w:rsidRPr="009315E1" w:rsidTr="002425B9">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Федеральная служба России по гидрометеорологии и мониторингу окружающей среды</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http://www.mecom.ru/roshydro/pub/rus/index.htm</w:t>
            </w:r>
          </w:p>
        </w:tc>
      </w:tr>
      <w:tr w:rsidR="0057711E" w:rsidRPr="009315E1" w:rsidTr="002425B9">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Федеральный надзор России по ядерной и радиационной безопасности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http://www.gan.ru</w:t>
            </w:r>
          </w:p>
        </w:tc>
      </w:tr>
      <w:tr w:rsidR="0057711E" w:rsidRPr="009315E1" w:rsidTr="002425B9">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Русский образовательный портал</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http://www.gov.ed.ru</w:t>
            </w:r>
          </w:p>
        </w:tc>
      </w:tr>
      <w:tr w:rsidR="0057711E" w:rsidRPr="009315E1" w:rsidTr="002425B9">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Энциклопедия безопасности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http://www.opasno.net</w:t>
            </w:r>
          </w:p>
        </w:tc>
      </w:tr>
      <w:tr w:rsidR="0057711E" w:rsidRPr="009315E1" w:rsidTr="002425B9">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Личная безопасность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http://personal-safety.redut-7.ru</w:t>
            </w:r>
          </w:p>
        </w:tc>
      </w:tr>
      <w:tr w:rsidR="0057711E" w:rsidRPr="009315E1" w:rsidTr="002425B9">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Образовательные ресурсы Интернета-Безопасность жизнедеятельности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http://www.alleng.ru</w:t>
            </w:r>
          </w:p>
        </w:tc>
      </w:tr>
      <w:tr w:rsidR="0057711E" w:rsidRPr="009315E1" w:rsidTr="002425B9">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«Мой компас» (безопасность ребёнка)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http://moikompas.ru/compas/bezopasnost_det</w:t>
            </w:r>
          </w:p>
        </w:tc>
      </w:tr>
      <w:tr w:rsidR="0057711E" w:rsidRPr="009315E1" w:rsidTr="002425B9">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Информационно-методическое издание для преподавателей ОБЖ-МЧС России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F32EB0" w:rsidP="002425B9">
            <w:pPr>
              <w:suppressAutoHyphens w:val="0"/>
              <w:jc w:val="both"/>
              <w:rPr>
                <w:color w:val="000000"/>
                <w:sz w:val="28"/>
                <w:szCs w:val="28"/>
                <w:lang w:eastAsia="ru-RU"/>
              </w:rPr>
            </w:pPr>
            <w:hyperlink r:id="rId15" w:history="1">
              <w:r w:rsidR="0057711E" w:rsidRPr="009315E1">
                <w:rPr>
                  <w:color w:val="0000FF"/>
                  <w:sz w:val="28"/>
                  <w:szCs w:val="28"/>
                  <w:u w:val="single"/>
                  <w:lang w:eastAsia="ru-RU"/>
                </w:rPr>
                <w:t>http://www.school-obz.org/topics/bzd/bzd.html</w:t>
              </w:r>
            </w:hyperlink>
          </w:p>
        </w:tc>
      </w:tr>
      <w:tr w:rsidR="0057711E" w:rsidRPr="009315E1" w:rsidTr="002425B9">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Безопасность. Образование. Человек. Информационный портал ОБЖ и БЖД: Всё о безопасности жизнедеятельности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http://www.bezopasnost.edu66.ru</w:t>
            </w:r>
          </w:p>
        </w:tc>
      </w:tr>
      <w:tr w:rsidR="0057711E" w:rsidRPr="009315E1" w:rsidTr="002425B9">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Безопасность и выживание в экстремальных ситуациях</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711E" w:rsidRPr="009315E1" w:rsidRDefault="0057711E" w:rsidP="002425B9">
            <w:pPr>
              <w:suppressAutoHyphens w:val="0"/>
              <w:jc w:val="both"/>
              <w:rPr>
                <w:color w:val="000000"/>
                <w:sz w:val="28"/>
                <w:szCs w:val="28"/>
                <w:lang w:eastAsia="ru-RU"/>
              </w:rPr>
            </w:pPr>
            <w:r w:rsidRPr="009315E1">
              <w:rPr>
                <w:color w:val="000000"/>
                <w:sz w:val="28"/>
                <w:szCs w:val="28"/>
                <w:lang w:eastAsia="ru-RU"/>
              </w:rPr>
              <w:t>http:// www.hardtime.ru</w:t>
            </w:r>
          </w:p>
        </w:tc>
      </w:tr>
    </w:tbl>
    <w:p w:rsidR="0057711E" w:rsidRPr="009315E1" w:rsidRDefault="0057711E" w:rsidP="0057711E">
      <w:pPr>
        <w:ind w:right="-8"/>
        <w:jc w:val="both"/>
        <w:rPr>
          <w:b/>
          <w:color w:val="000000"/>
          <w:sz w:val="28"/>
          <w:szCs w:val="28"/>
        </w:rPr>
      </w:pPr>
    </w:p>
    <w:p w:rsidR="0057711E" w:rsidRPr="0057711E" w:rsidRDefault="0057711E" w:rsidP="0057711E">
      <w:pPr>
        <w:suppressAutoHyphens w:val="0"/>
        <w:jc w:val="center"/>
        <w:rPr>
          <w:rFonts w:eastAsia="Calibri"/>
          <w:b/>
          <w:sz w:val="28"/>
          <w:szCs w:val="28"/>
          <w:lang w:eastAsia="en-US"/>
        </w:rPr>
      </w:pPr>
      <w:r w:rsidRPr="0057711E">
        <w:rPr>
          <w:rFonts w:eastAsia="Calibri"/>
          <w:b/>
          <w:sz w:val="28"/>
          <w:szCs w:val="28"/>
          <w:lang w:eastAsia="en-US"/>
        </w:rPr>
        <w:t>Методические материалы.</w:t>
      </w:r>
    </w:p>
    <w:p w:rsidR="0057711E" w:rsidRPr="009315E1" w:rsidRDefault="0057711E" w:rsidP="0057711E">
      <w:pPr>
        <w:pStyle w:val="3"/>
        <w:spacing w:before="0"/>
        <w:ind w:left="720" w:right="-6" w:hanging="720"/>
        <w:rPr>
          <w:i/>
          <w:szCs w:val="28"/>
        </w:rPr>
      </w:pPr>
      <w:r w:rsidRPr="009315E1">
        <w:rPr>
          <w:szCs w:val="28"/>
        </w:rPr>
        <w:t>Формы, методы и средства обучения</w:t>
      </w:r>
    </w:p>
    <w:p w:rsidR="0057711E" w:rsidRPr="009315E1" w:rsidRDefault="0057711E" w:rsidP="0057711E">
      <w:pPr>
        <w:pStyle w:val="afd"/>
        <w:ind w:firstLine="567"/>
        <w:jc w:val="both"/>
        <w:rPr>
          <w:rFonts w:ascii="Times New Roman" w:hAnsi="Times New Roman" w:cs="Times New Roman"/>
          <w:b/>
          <w:bCs/>
          <w:i/>
          <w:sz w:val="28"/>
          <w:szCs w:val="28"/>
        </w:rPr>
      </w:pPr>
      <w:r w:rsidRPr="009315E1">
        <w:rPr>
          <w:rFonts w:ascii="Times New Roman" w:hAnsi="Times New Roman" w:cs="Times New Roman"/>
          <w:b/>
          <w:i/>
          <w:sz w:val="28"/>
          <w:szCs w:val="28"/>
        </w:rPr>
        <w:t>Практические занятия</w:t>
      </w:r>
      <w:r w:rsidRPr="009315E1">
        <w:rPr>
          <w:rFonts w:ascii="Times New Roman" w:hAnsi="Times New Roman" w:cs="Times New Roman"/>
          <w:sz w:val="28"/>
          <w:szCs w:val="28"/>
        </w:rPr>
        <w:t xml:space="preserve"> проводятся в подразделениях с целью закрепления и совершенствования юнармейцами ранее приобретенных навыков и умений, отработки коллективных действий, а также для сплочения коллектива.                                                         В практике обучения применяется известный принцип: «Делай, как я». Следовать образцовому примеру, проявляя творческий подход, - самый короткий путь овладения воинским мастерством.</w:t>
      </w:r>
    </w:p>
    <w:p w:rsidR="0057711E" w:rsidRPr="009315E1" w:rsidRDefault="0057711E" w:rsidP="0057711E">
      <w:pPr>
        <w:pStyle w:val="afd"/>
        <w:ind w:firstLine="567"/>
        <w:jc w:val="both"/>
        <w:rPr>
          <w:rFonts w:ascii="Times New Roman" w:hAnsi="Times New Roman" w:cs="Times New Roman"/>
          <w:b/>
          <w:bCs/>
          <w:i/>
          <w:sz w:val="28"/>
          <w:szCs w:val="28"/>
        </w:rPr>
      </w:pPr>
      <w:r w:rsidRPr="009315E1">
        <w:rPr>
          <w:rFonts w:ascii="Times New Roman" w:hAnsi="Times New Roman" w:cs="Times New Roman"/>
          <w:b/>
          <w:bCs/>
          <w:i/>
          <w:sz w:val="28"/>
          <w:szCs w:val="28"/>
        </w:rPr>
        <w:t>Тактико-строевые занятия</w:t>
      </w:r>
      <w:r w:rsidRPr="009315E1">
        <w:rPr>
          <w:rFonts w:ascii="Times New Roman" w:hAnsi="Times New Roman" w:cs="Times New Roman"/>
          <w:sz w:val="28"/>
          <w:szCs w:val="28"/>
        </w:rPr>
        <w:t>, как правило, предшествуют тактическим занятиям и проводятся с целью отработки воспитанниками техники выполнения приемов и способов действий личного состава (подразделений) в определенных условиях обстановки. Приемы и способы действий могут отрабатываться путем их повторения. Переход к выполнению очередного вопроса осуществляется только после того, как отрабатываемые приемы и способы действий поняты и выполняются четко и правильно. Для каждого учебного вопроса создается тактическая обстановка.</w:t>
      </w:r>
    </w:p>
    <w:p w:rsidR="0057711E" w:rsidRPr="009315E1" w:rsidRDefault="0057711E" w:rsidP="0057711E">
      <w:pPr>
        <w:pStyle w:val="afd"/>
        <w:ind w:firstLine="567"/>
        <w:jc w:val="both"/>
        <w:rPr>
          <w:rFonts w:ascii="Times New Roman" w:hAnsi="Times New Roman" w:cs="Times New Roman"/>
          <w:color w:val="000000"/>
          <w:sz w:val="28"/>
          <w:szCs w:val="28"/>
        </w:rPr>
      </w:pPr>
      <w:r w:rsidRPr="009315E1">
        <w:rPr>
          <w:rFonts w:ascii="Times New Roman" w:hAnsi="Times New Roman" w:cs="Times New Roman"/>
          <w:b/>
          <w:bCs/>
          <w:i/>
          <w:sz w:val="28"/>
          <w:szCs w:val="28"/>
        </w:rPr>
        <w:t>Тактические занятия</w:t>
      </w:r>
      <w:r w:rsidRPr="009315E1">
        <w:rPr>
          <w:rFonts w:ascii="Times New Roman" w:hAnsi="Times New Roman" w:cs="Times New Roman"/>
          <w:sz w:val="28"/>
          <w:szCs w:val="28"/>
        </w:rPr>
        <w:t xml:space="preserve"> – имеют целью отработать приёмы и способы боевых действий в составе отделения, а также научить командиров уверенно командовать подразделениями. В ходе занятий учебные вопросы отрабатываются в единой тактической обстановке, строгой последовательности во времени и темпе, присущем характеру изучаемого вида боевых действий.</w:t>
      </w:r>
    </w:p>
    <w:p w:rsidR="0057711E" w:rsidRPr="009315E1" w:rsidRDefault="0057711E" w:rsidP="0057711E">
      <w:pPr>
        <w:ind w:firstLine="567"/>
        <w:jc w:val="both"/>
        <w:rPr>
          <w:color w:val="FF0000"/>
          <w:sz w:val="28"/>
          <w:szCs w:val="28"/>
        </w:rPr>
      </w:pPr>
      <w:r w:rsidRPr="009315E1">
        <w:rPr>
          <w:color w:val="000000"/>
          <w:sz w:val="28"/>
          <w:szCs w:val="28"/>
        </w:rPr>
        <w:t xml:space="preserve">При организации образовательного процесса программа предусматривает рациональное сочетание традиционных форм и методов проведения занятий и инновационных технологий. </w:t>
      </w:r>
    </w:p>
    <w:p w:rsidR="0057711E" w:rsidRPr="009315E1" w:rsidRDefault="0057711E" w:rsidP="0057711E">
      <w:pPr>
        <w:pStyle w:val="afd"/>
        <w:jc w:val="both"/>
        <w:rPr>
          <w:rFonts w:ascii="Times New Roman" w:hAnsi="Times New Roman" w:cs="Times New Roman"/>
          <w:b/>
          <w:i/>
          <w:sz w:val="28"/>
          <w:szCs w:val="28"/>
        </w:rPr>
      </w:pPr>
      <w:r w:rsidRPr="009315E1">
        <w:rPr>
          <w:rFonts w:ascii="Times New Roman" w:hAnsi="Times New Roman" w:cs="Times New Roman"/>
          <w:color w:val="FF0000"/>
          <w:sz w:val="28"/>
          <w:szCs w:val="28"/>
        </w:rPr>
        <w:t xml:space="preserve">          </w:t>
      </w:r>
      <w:r w:rsidRPr="009315E1">
        <w:rPr>
          <w:rFonts w:ascii="Times New Roman" w:hAnsi="Times New Roman" w:cs="Times New Roman"/>
          <w:sz w:val="28"/>
          <w:szCs w:val="28"/>
        </w:rPr>
        <w:t>При формировании теоретических знаний используются следующие виды занятий:</w:t>
      </w:r>
      <w:r w:rsidRPr="009315E1">
        <w:rPr>
          <w:rFonts w:ascii="Times New Roman" w:hAnsi="Times New Roman" w:cs="Times New Roman"/>
          <w:color w:val="FF0000"/>
          <w:sz w:val="28"/>
          <w:szCs w:val="28"/>
        </w:rPr>
        <w:t xml:space="preserve"> </w:t>
      </w:r>
      <w:r w:rsidRPr="009315E1">
        <w:rPr>
          <w:rFonts w:ascii="Times New Roman" w:hAnsi="Times New Roman" w:cs="Times New Roman"/>
          <w:sz w:val="28"/>
          <w:szCs w:val="28"/>
        </w:rPr>
        <w:t>устное изложение учебного материала, обсуждение изучаемого материала, беседы,</w:t>
      </w:r>
      <w:r w:rsidRPr="009315E1">
        <w:rPr>
          <w:rFonts w:ascii="Times New Roman" w:hAnsi="Times New Roman" w:cs="Times New Roman"/>
          <w:color w:val="000000"/>
          <w:sz w:val="28"/>
          <w:szCs w:val="28"/>
        </w:rPr>
        <w:t xml:space="preserve"> </w:t>
      </w:r>
      <w:r w:rsidRPr="009315E1">
        <w:rPr>
          <w:rFonts w:ascii="Times New Roman" w:hAnsi="Times New Roman" w:cs="Times New Roman"/>
          <w:sz w:val="28"/>
          <w:szCs w:val="28"/>
        </w:rPr>
        <w:t xml:space="preserve">показ (демонстрация), упражнение (тренировка), практическая и самостоятельная работа, встречи, с использованием видеоматериалов. </w:t>
      </w:r>
    </w:p>
    <w:p w:rsidR="0057711E" w:rsidRPr="009315E1" w:rsidRDefault="0057711E" w:rsidP="0057711E">
      <w:pPr>
        <w:pStyle w:val="afd"/>
        <w:ind w:firstLine="567"/>
        <w:jc w:val="both"/>
        <w:rPr>
          <w:rFonts w:ascii="Times New Roman" w:hAnsi="Times New Roman" w:cs="Times New Roman"/>
          <w:b/>
          <w:i/>
          <w:sz w:val="28"/>
          <w:szCs w:val="28"/>
        </w:rPr>
      </w:pPr>
      <w:r w:rsidRPr="009315E1">
        <w:rPr>
          <w:rFonts w:ascii="Times New Roman" w:hAnsi="Times New Roman" w:cs="Times New Roman"/>
          <w:b/>
          <w:i/>
          <w:sz w:val="28"/>
          <w:szCs w:val="28"/>
        </w:rPr>
        <w:t>Устное изложение учебного материала</w:t>
      </w:r>
      <w:r w:rsidRPr="009315E1">
        <w:rPr>
          <w:rFonts w:ascii="Times New Roman" w:hAnsi="Times New Roman" w:cs="Times New Roman"/>
          <w:sz w:val="28"/>
          <w:szCs w:val="28"/>
        </w:rPr>
        <w:t xml:space="preserve"> применяется при ознакомлении юнармейцев с основными положениями уставов и других документов, тактико-техническими данными, устройством вооружения и военной техники, организацией, вооружением и тактикой действий подразделений вероятного противника. Устное изложение бывает в виде объяснения, рассказа или лекции. </w:t>
      </w:r>
    </w:p>
    <w:p w:rsidR="0057711E" w:rsidRPr="009315E1" w:rsidRDefault="0057711E" w:rsidP="0057711E">
      <w:pPr>
        <w:pStyle w:val="afd"/>
        <w:ind w:firstLine="567"/>
        <w:jc w:val="both"/>
        <w:rPr>
          <w:rFonts w:ascii="Times New Roman" w:hAnsi="Times New Roman" w:cs="Times New Roman"/>
          <w:b/>
          <w:i/>
          <w:sz w:val="28"/>
          <w:szCs w:val="28"/>
        </w:rPr>
      </w:pPr>
      <w:r w:rsidRPr="009315E1">
        <w:rPr>
          <w:rFonts w:ascii="Times New Roman" w:hAnsi="Times New Roman" w:cs="Times New Roman"/>
          <w:b/>
          <w:i/>
          <w:sz w:val="28"/>
          <w:szCs w:val="28"/>
        </w:rPr>
        <w:t>Обсуждение изучаемого материала</w:t>
      </w:r>
      <w:r w:rsidRPr="009315E1">
        <w:rPr>
          <w:rFonts w:ascii="Times New Roman" w:hAnsi="Times New Roman" w:cs="Times New Roman"/>
          <w:sz w:val="28"/>
          <w:szCs w:val="28"/>
        </w:rPr>
        <w:t xml:space="preserve"> применяется для углубления, закрепления и систематизации военных и военно-технических знаний на занятиях по специальной подготовке. Оно осуществляется в ходе бесед, классно-групповых занятий.</w:t>
      </w:r>
    </w:p>
    <w:p w:rsidR="0057711E" w:rsidRPr="009315E1" w:rsidRDefault="0057711E" w:rsidP="0057711E">
      <w:pPr>
        <w:pStyle w:val="afd"/>
        <w:ind w:firstLine="567"/>
        <w:jc w:val="both"/>
        <w:rPr>
          <w:rFonts w:ascii="Times New Roman" w:hAnsi="Times New Roman" w:cs="Times New Roman"/>
          <w:b/>
          <w:i/>
          <w:sz w:val="28"/>
          <w:szCs w:val="28"/>
        </w:rPr>
      </w:pPr>
      <w:r w:rsidRPr="009315E1">
        <w:rPr>
          <w:rFonts w:ascii="Times New Roman" w:hAnsi="Times New Roman" w:cs="Times New Roman"/>
          <w:b/>
          <w:i/>
          <w:sz w:val="28"/>
          <w:szCs w:val="28"/>
        </w:rPr>
        <w:t>Беседа</w:t>
      </w:r>
      <w:r w:rsidRPr="009315E1">
        <w:rPr>
          <w:rFonts w:ascii="Times New Roman" w:hAnsi="Times New Roman" w:cs="Times New Roman"/>
          <w:sz w:val="28"/>
          <w:szCs w:val="28"/>
        </w:rPr>
        <w:t xml:space="preserve"> представляет собой способ усвоения знаний юнармейцами путём ответов на вопросы. Она является для обучаемых процессом решения логически связанных между собой теоретических и практических задач.</w:t>
      </w:r>
    </w:p>
    <w:p w:rsidR="0057711E" w:rsidRPr="009315E1" w:rsidRDefault="0057711E" w:rsidP="0057711E">
      <w:pPr>
        <w:pStyle w:val="afd"/>
        <w:ind w:firstLine="567"/>
        <w:jc w:val="both"/>
        <w:rPr>
          <w:rFonts w:ascii="Times New Roman" w:hAnsi="Times New Roman" w:cs="Times New Roman"/>
          <w:sz w:val="28"/>
          <w:szCs w:val="28"/>
        </w:rPr>
      </w:pPr>
      <w:r w:rsidRPr="009315E1">
        <w:rPr>
          <w:rFonts w:ascii="Times New Roman" w:hAnsi="Times New Roman" w:cs="Times New Roman"/>
          <w:b/>
          <w:i/>
          <w:sz w:val="28"/>
          <w:szCs w:val="28"/>
        </w:rPr>
        <w:t>Классно-групповое занятие</w:t>
      </w:r>
      <w:r w:rsidRPr="009315E1">
        <w:rPr>
          <w:rFonts w:ascii="Times New Roman" w:hAnsi="Times New Roman" w:cs="Times New Roman"/>
          <w:sz w:val="28"/>
          <w:szCs w:val="28"/>
        </w:rPr>
        <w:t xml:space="preserve"> во многом напоминает развёрнутую беседу. Однако теоретические и практические вопросы обсуждаются на нём более основательно, чем в ходе беседы. Обучаемые не просто отвечают на вопросы, а глубоко анализируют факты и явления, сами делают обобщение и выводы, углубляют и расширяют свои знания.</w:t>
      </w:r>
    </w:p>
    <w:p w:rsidR="0057711E" w:rsidRPr="009315E1" w:rsidRDefault="0057711E" w:rsidP="0057711E">
      <w:pPr>
        <w:pStyle w:val="afd"/>
        <w:ind w:firstLine="567"/>
        <w:jc w:val="both"/>
        <w:rPr>
          <w:rFonts w:ascii="Times New Roman" w:hAnsi="Times New Roman" w:cs="Times New Roman"/>
          <w:b/>
          <w:i/>
          <w:sz w:val="28"/>
          <w:szCs w:val="28"/>
        </w:rPr>
      </w:pPr>
      <w:r w:rsidRPr="009315E1">
        <w:rPr>
          <w:rFonts w:ascii="Times New Roman" w:hAnsi="Times New Roman" w:cs="Times New Roman"/>
          <w:sz w:val="28"/>
          <w:szCs w:val="28"/>
        </w:rPr>
        <w:t xml:space="preserve"> Кроме этого, используются активные игровые формы деятельности    состязательного характера: турнир, КВН, викторина, дискуссия, игра на развитие внимания, памяти, наблюдательности, глазомера, которые активизируют познавательную деятельность учащихся, а также создают на занятиях обстановку соревнования и состязательности.</w:t>
      </w:r>
    </w:p>
    <w:p w:rsidR="0057711E" w:rsidRPr="009315E1" w:rsidRDefault="0057711E" w:rsidP="0057711E">
      <w:pPr>
        <w:pStyle w:val="afd"/>
        <w:ind w:firstLine="567"/>
        <w:jc w:val="both"/>
        <w:rPr>
          <w:rFonts w:ascii="Times New Roman" w:hAnsi="Times New Roman" w:cs="Times New Roman"/>
          <w:b/>
          <w:i/>
          <w:sz w:val="28"/>
          <w:szCs w:val="28"/>
        </w:rPr>
      </w:pPr>
      <w:r w:rsidRPr="009315E1">
        <w:rPr>
          <w:rFonts w:ascii="Times New Roman" w:hAnsi="Times New Roman" w:cs="Times New Roman"/>
          <w:b/>
          <w:i/>
          <w:sz w:val="28"/>
          <w:szCs w:val="28"/>
        </w:rPr>
        <w:t>Показ (демонстрация)</w:t>
      </w:r>
      <w:r w:rsidRPr="009315E1">
        <w:rPr>
          <w:rFonts w:ascii="Times New Roman" w:hAnsi="Times New Roman" w:cs="Times New Roman"/>
          <w:sz w:val="28"/>
          <w:szCs w:val="28"/>
        </w:rPr>
        <w:t xml:space="preserve"> – наиболее эффективный путь обучения юнармейцев разучиваемым действиям. Метод показа представляет собой совокупность приёмов и действий, с помощью которых у обучаемых создаётся наглядный образ изучаемого предмета, формируются конкретные представления об устройстве вооружения и военной техники. Показ применяется при изучении строевых приёмов, физических упражнений, действий с оружием.</w:t>
      </w:r>
    </w:p>
    <w:p w:rsidR="0057711E" w:rsidRPr="009315E1" w:rsidRDefault="0057711E" w:rsidP="0057711E">
      <w:pPr>
        <w:pStyle w:val="afd"/>
        <w:ind w:firstLine="567"/>
        <w:jc w:val="both"/>
        <w:rPr>
          <w:rFonts w:ascii="Times New Roman" w:hAnsi="Times New Roman" w:cs="Times New Roman"/>
          <w:b/>
          <w:i/>
          <w:sz w:val="28"/>
          <w:szCs w:val="28"/>
        </w:rPr>
      </w:pPr>
      <w:r w:rsidRPr="009315E1">
        <w:rPr>
          <w:rFonts w:ascii="Times New Roman" w:hAnsi="Times New Roman" w:cs="Times New Roman"/>
          <w:b/>
          <w:i/>
          <w:sz w:val="28"/>
          <w:szCs w:val="28"/>
        </w:rPr>
        <w:t>Упражнение (тренировка).</w:t>
      </w:r>
      <w:r w:rsidRPr="009315E1">
        <w:rPr>
          <w:rFonts w:ascii="Times New Roman" w:hAnsi="Times New Roman" w:cs="Times New Roman"/>
          <w:sz w:val="28"/>
          <w:szCs w:val="28"/>
        </w:rPr>
        <w:t xml:space="preserve"> Под методом упражнений понимается многократное, сознательное и усложняющееся повторение определённых приёмов и действий в целях выработки и совершенствования у юнармейцев навыков и умений. В ходе упражнений юнармейцы овладевают практическими приёмами использования и обслуживания вооружения и военной техники, способами решения тактических, огневых задач, выполнения строевых приёмов и действий в пеших строях.</w:t>
      </w:r>
    </w:p>
    <w:p w:rsidR="0057711E" w:rsidRPr="009315E1" w:rsidRDefault="0057711E" w:rsidP="0057711E">
      <w:pPr>
        <w:pStyle w:val="afd"/>
        <w:ind w:firstLine="567"/>
        <w:jc w:val="both"/>
        <w:rPr>
          <w:rFonts w:ascii="Times New Roman" w:hAnsi="Times New Roman" w:cs="Times New Roman"/>
          <w:b/>
          <w:i/>
          <w:sz w:val="28"/>
          <w:szCs w:val="28"/>
        </w:rPr>
      </w:pPr>
      <w:r w:rsidRPr="009315E1">
        <w:rPr>
          <w:rFonts w:ascii="Times New Roman" w:hAnsi="Times New Roman" w:cs="Times New Roman"/>
          <w:b/>
          <w:i/>
          <w:sz w:val="28"/>
          <w:szCs w:val="28"/>
        </w:rPr>
        <w:t>Практическая работа</w:t>
      </w:r>
      <w:r w:rsidRPr="009315E1">
        <w:rPr>
          <w:rFonts w:ascii="Times New Roman" w:hAnsi="Times New Roman" w:cs="Times New Roman"/>
          <w:sz w:val="28"/>
          <w:szCs w:val="28"/>
        </w:rPr>
        <w:t xml:space="preserve"> выполняется, как правило, после того, как будет усвоен определённый объём знаний, навыков и умений. В ходе работы усвоенное ранее закрепляется, компенсируется, совершенствуется. Практическая работа проводится в составе отделения и взвода и поэтому играет решающую роль в слаживании подразделений.</w:t>
      </w:r>
    </w:p>
    <w:p w:rsidR="0057711E" w:rsidRPr="009315E1" w:rsidRDefault="0057711E" w:rsidP="0057711E">
      <w:pPr>
        <w:pStyle w:val="afd"/>
        <w:ind w:firstLine="567"/>
        <w:jc w:val="both"/>
        <w:rPr>
          <w:rFonts w:ascii="Times New Roman" w:hAnsi="Times New Roman" w:cs="Times New Roman"/>
          <w:color w:val="FF0000"/>
          <w:sz w:val="28"/>
          <w:szCs w:val="28"/>
        </w:rPr>
      </w:pPr>
      <w:r w:rsidRPr="009315E1">
        <w:rPr>
          <w:rFonts w:ascii="Times New Roman" w:hAnsi="Times New Roman" w:cs="Times New Roman"/>
          <w:b/>
          <w:i/>
          <w:sz w:val="28"/>
          <w:szCs w:val="28"/>
        </w:rPr>
        <w:t>Самостоятельное изучение</w:t>
      </w:r>
      <w:r w:rsidRPr="009315E1">
        <w:rPr>
          <w:rFonts w:ascii="Times New Roman" w:hAnsi="Times New Roman" w:cs="Times New Roman"/>
          <w:sz w:val="28"/>
          <w:szCs w:val="28"/>
        </w:rPr>
        <w:t xml:space="preserve"> учебного материала является важнейшим методом учёбы юнармейцев. Метод самостоятельного изучения материала – это совокупность приёмов и способов, с помощью которых обучаемые без непосредственного участия педагога закрепляют ранее приобретённые знания, навыки и умения, а также овладевают новыми. Основными видами самостоятельной работы являются работа с печатными источниками, самостоятельные тренировки, коллективный просмотр учебных видеофильмов. </w:t>
      </w:r>
    </w:p>
    <w:p w:rsidR="0057711E" w:rsidRPr="0057711E" w:rsidRDefault="0057711E" w:rsidP="0057711E">
      <w:pPr>
        <w:suppressAutoHyphens w:val="0"/>
        <w:jc w:val="both"/>
        <w:rPr>
          <w:rFonts w:eastAsia="Calibri"/>
          <w:b/>
          <w:sz w:val="28"/>
          <w:szCs w:val="28"/>
          <w:lang w:eastAsia="en-US"/>
        </w:rPr>
      </w:pPr>
    </w:p>
    <w:p w:rsidR="0057711E" w:rsidRPr="0057711E" w:rsidRDefault="0057711E" w:rsidP="0057711E">
      <w:pPr>
        <w:suppressAutoHyphens w:val="0"/>
        <w:jc w:val="both"/>
        <w:rPr>
          <w:rFonts w:eastAsia="Calibri"/>
          <w:b/>
          <w:sz w:val="28"/>
          <w:szCs w:val="28"/>
          <w:lang w:eastAsia="en-US"/>
        </w:rPr>
      </w:pPr>
      <w:r w:rsidRPr="0057711E">
        <w:rPr>
          <w:rFonts w:eastAsia="Calibri"/>
          <w:b/>
          <w:sz w:val="28"/>
          <w:szCs w:val="28"/>
          <w:lang w:eastAsia="en-US"/>
        </w:rPr>
        <w:t>Методы воспитания.</w:t>
      </w:r>
    </w:p>
    <w:p w:rsidR="0057711E" w:rsidRPr="0057711E" w:rsidRDefault="0057711E" w:rsidP="0057711E">
      <w:pPr>
        <w:suppressAutoHyphens w:val="0"/>
        <w:jc w:val="both"/>
        <w:rPr>
          <w:rFonts w:eastAsia="Calibri"/>
          <w:sz w:val="28"/>
          <w:szCs w:val="28"/>
          <w:lang w:eastAsia="en-US"/>
        </w:rPr>
      </w:pPr>
      <w:r w:rsidRPr="0057711E">
        <w:rPr>
          <w:rFonts w:eastAsia="Calibri"/>
          <w:sz w:val="28"/>
          <w:szCs w:val="28"/>
          <w:lang w:eastAsia="en-US"/>
        </w:rPr>
        <w:t>Методы формирования сознания, организации деятельности и формирования опыта поведения, методы стимулирования (награждение) реализуются педагогом через организацию конкурсов и викторин и возможность обучающихся принят</w:t>
      </w:r>
      <w:r>
        <w:rPr>
          <w:rFonts w:eastAsia="Calibri"/>
          <w:sz w:val="28"/>
          <w:szCs w:val="28"/>
          <w:lang w:eastAsia="en-US"/>
        </w:rPr>
        <w:t>ь участие в агитационных акциях.</w:t>
      </w:r>
    </w:p>
    <w:p w:rsidR="0057711E" w:rsidRPr="0057711E" w:rsidRDefault="0057711E" w:rsidP="0057711E">
      <w:pPr>
        <w:suppressAutoHyphens w:val="0"/>
        <w:jc w:val="both"/>
        <w:rPr>
          <w:rFonts w:eastAsia="Calibri"/>
          <w:b/>
          <w:sz w:val="28"/>
          <w:szCs w:val="28"/>
          <w:lang w:eastAsia="en-US"/>
        </w:rPr>
      </w:pPr>
      <w:r w:rsidRPr="0057711E">
        <w:rPr>
          <w:rFonts w:eastAsia="Calibri"/>
          <w:b/>
          <w:sz w:val="28"/>
          <w:szCs w:val="28"/>
          <w:lang w:eastAsia="en-US"/>
        </w:rPr>
        <w:t>Педагогические технологии.</w:t>
      </w:r>
    </w:p>
    <w:p w:rsidR="0057711E" w:rsidRPr="0057711E" w:rsidRDefault="0057711E" w:rsidP="0057711E">
      <w:pPr>
        <w:suppressAutoHyphens w:val="0"/>
        <w:jc w:val="both"/>
        <w:rPr>
          <w:rFonts w:eastAsia="Calibri"/>
          <w:sz w:val="28"/>
          <w:szCs w:val="28"/>
          <w:lang w:eastAsia="en-US"/>
        </w:rPr>
      </w:pPr>
      <w:r w:rsidRPr="0057711E">
        <w:rPr>
          <w:rFonts w:eastAsia="Calibri"/>
          <w:sz w:val="28"/>
          <w:szCs w:val="28"/>
          <w:lang w:eastAsia="en-US"/>
        </w:rPr>
        <w:t>В своей работе педагог использует технологию коллективного взаимообучения (А.Г.Ривин, В.КДьяченко), которая способствует не только сплочению коллектива и взаимодействию в командной работе, но личностному развитию каждого обучающегося.</w:t>
      </w:r>
    </w:p>
    <w:p w:rsidR="0057711E" w:rsidRPr="0057711E" w:rsidRDefault="0057711E" w:rsidP="0057711E">
      <w:pPr>
        <w:suppressAutoHyphens w:val="0"/>
        <w:spacing w:after="200"/>
        <w:rPr>
          <w:sz w:val="28"/>
          <w:szCs w:val="28"/>
          <w:lang w:eastAsia="ru-RU"/>
        </w:rPr>
      </w:pPr>
      <w:r w:rsidRPr="0057711E">
        <w:rPr>
          <w:sz w:val="28"/>
          <w:szCs w:val="28"/>
          <w:lang w:eastAsia="ru-RU"/>
        </w:rPr>
        <w:t>А также игровую технологию (Пидкасистый П.И., Эльконин Д.Б.), которая обладает средствами, активизирующими и интенсифицирующими деятельность учащихся. В их основу данной технологии  положена педагогическая игра как основной вид деятельности, направленный на усвоение общественого опыта.</w:t>
      </w:r>
    </w:p>
    <w:p w:rsidR="0057711E" w:rsidRPr="0057711E" w:rsidRDefault="0057711E" w:rsidP="0057711E">
      <w:pPr>
        <w:suppressAutoHyphens w:val="0"/>
        <w:jc w:val="both"/>
        <w:rPr>
          <w:rFonts w:eastAsia="Calibri"/>
          <w:b/>
          <w:sz w:val="28"/>
          <w:szCs w:val="28"/>
          <w:lang w:eastAsia="en-US"/>
        </w:rPr>
      </w:pPr>
      <w:r w:rsidRPr="0057711E">
        <w:rPr>
          <w:rFonts w:eastAsia="Calibri"/>
          <w:b/>
          <w:sz w:val="28"/>
          <w:szCs w:val="28"/>
          <w:lang w:eastAsia="en-US"/>
        </w:rPr>
        <w:t>Здоровьесберегающие технологии.</w:t>
      </w:r>
    </w:p>
    <w:p w:rsidR="0057711E" w:rsidRPr="0057711E" w:rsidRDefault="0057711E" w:rsidP="0057711E">
      <w:pPr>
        <w:suppressAutoHyphens w:val="0"/>
        <w:jc w:val="both"/>
        <w:rPr>
          <w:rFonts w:eastAsia="Calibri"/>
          <w:sz w:val="28"/>
          <w:szCs w:val="28"/>
          <w:lang w:eastAsia="en-US"/>
        </w:rPr>
      </w:pPr>
      <w:r w:rsidRPr="0057711E">
        <w:rPr>
          <w:rFonts w:eastAsia="Calibri"/>
          <w:sz w:val="28"/>
          <w:szCs w:val="28"/>
          <w:lang w:eastAsia="en-US"/>
        </w:rPr>
        <w:t>Использование разнообразных видов здоровьесберегающей деятельности детей, направленных на сохранение и повышение резервов здоровья, работоспособности, способствуют формированию следующих принципов:</w:t>
      </w:r>
    </w:p>
    <w:p w:rsidR="0057711E" w:rsidRPr="0057711E" w:rsidRDefault="0057711E" w:rsidP="0057711E">
      <w:pPr>
        <w:numPr>
          <w:ilvl w:val="0"/>
          <w:numId w:val="20"/>
        </w:numPr>
        <w:suppressAutoHyphens w:val="0"/>
        <w:jc w:val="both"/>
        <w:rPr>
          <w:rFonts w:eastAsia="Calibri"/>
          <w:sz w:val="28"/>
          <w:szCs w:val="28"/>
          <w:lang w:eastAsia="en-US"/>
        </w:rPr>
      </w:pPr>
      <w:r w:rsidRPr="0057711E">
        <w:rPr>
          <w:rFonts w:eastAsia="Calibri"/>
          <w:sz w:val="28"/>
          <w:szCs w:val="28"/>
          <w:lang w:eastAsia="en-US"/>
        </w:rPr>
        <w:t>Принцип «Не навреди!»</w:t>
      </w:r>
    </w:p>
    <w:p w:rsidR="0057711E" w:rsidRPr="0057711E" w:rsidRDefault="0057711E" w:rsidP="0057711E">
      <w:pPr>
        <w:numPr>
          <w:ilvl w:val="0"/>
          <w:numId w:val="20"/>
        </w:numPr>
        <w:suppressAutoHyphens w:val="0"/>
        <w:jc w:val="both"/>
        <w:rPr>
          <w:rFonts w:eastAsia="Calibri"/>
          <w:sz w:val="28"/>
          <w:szCs w:val="28"/>
          <w:lang w:eastAsia="en-US"/>
        </w:rPr>
      </w:pPr>
      <w:r w:rsidRPr="0057711E">
        <w:rPr>
          <w:rFonts w:eastAsia="Calibri"/>
          <w:sz w:val="28"/>
          <w:szCs w:val="28"/>
          <w:lang w:eastAsia="en-US"/>
        </w:rPr>
        <w:t>Принцип сознательности и активности.</w:t>
      </w:r>
    </w:p>
    <w:p w:rsidR="0057711E" w:rsidRPr="0057711E" w:rsidRDefault="0057711E" w:rsidP="0057711E">
      <w:pPr>
        <w:numPr>
          <w:ilvl w:val="0"/>
          <w:numId w:val="20"/>
        </w:numPr>
        <w:suppressAutoHyphens w:val="0"/>
        <w:jc w:val="both"/>
        <w:rPr>
          <w:rFonts w:eastAsia="Calibri"/>
          <w:sz w:val="28"/>
          <w:szCs w:val="28"/>
          <w:lang w:eastAsia="en-US"/>
        </w:rPr>
      </w:pPr>
      <w:r w:rsidRPr="0057711E">
        <w:rPr>
          <w:rFonts w:eastAsia="Calibri"/>
          <w:sz w:val="28"/>
          <w:szCs w:val="28"/>
          <w:lang w:eastAsia="en-US"/>
        </w:rPr>
        <w:t>Принцип непрерывности здоровьесберегающего образовательного процесса.</w:t>
      </w:r>
    </w:p>
    <w:p w:rsidR="0057711E" w:rsidRPr="0057711E" w:rsidRDefault="0057711E" w:rsidP="0057711E">
      <w:pPr>
        <w:numPr>
          <w:ilvl w:val="0"/>
          <w:numId w:val="20"/>
        </w:numPr>
        <w:suppressAutoHyphens w:val="0"/>
        <w:jc w:val="both"/>
        <w:rPr>
          <w:rFonts w:eastAsia="Calibri"/>
          <w:sz w:val="28"/>
          <w:szCs w:val="28"/>
          <w:lang w:eastAsia="en-US"/>
        </w:rPr>
      </w:pPr>
      <w:r w:rsidRPr="0057711E">
        <w:rPr>
          <w:rFonts w:eastAsia="Calibri"/>
          <w:sz w:val="28"/>
          <w:szCs w:val="28"/>
          <w:lang w:eastAsia="en-US"/>
        </w:rPr>
        <w:t>Принцип систематичности и последовательности.</w:t>
      </w:r>
    </w:p>
    <w:p w:rsidR="0057711E" w:rsidRPr="0057711E" w:rsidRDefault="0057711E" w:rsidP="0057711E">
      <w:pPr>
        <w:numPr>
          <w:ilvl w:val="0"/>
          <w:numId w:val="20"/>
        </w:numPr>
        <w:suppressAutoHyphens w:val="0"/>
        <w:jc w:val="both"/>
        <w:rPr>
          <w:rFonts w:eastAsia="Calibri"/>
          <w:sz w:val="28"/>
          <w:szCs w:val="28"/>
          <w:lang w:eastAsia="en-US"/>
        </w:rPr>
      </w:pPr>
      <w:r w:rsidRPr="0057711E">
        <w:rPr>
          <w:rFonts w:eastAsia="Calibri"/>
          <w:sz w:val="28"/>
          <w:szCs w:val="28"/>
          <w:lang w:eastAsia="en-US"/>
        </w:rPr>
        <w:t>Принцип доступности и индивидуальности.</w:t>
      </w:r>
    </w:p>
    <w:p w:rsidR="0057711E" w:rsidRPr="0057711E" w:rsidRDefault="0057711E" w:rsidP="0057711E">
      <w:pPr>
        <w:numPr>
          <w:ilvl w:val="0"/>
          <w:numId w:val="20"/>
        </w:numPr>
        <w:suppressAutoHyphens w:val="0"/>
        <w:jc w:val="both"/>
        <w:rPr>
          <w:rFonts w:eastAsia="Calibri"/>
          <w:sz w:val="28"/>
          <w:szCs w:val="28"/>
          <w:lang w:eastAsia="en-US"/>
        </w:rPr>
      </w:pPr>
      <w:r w:rsidRPr="0057711E">
        <w:rPr>
          <w:rFonts w:eastAsia="Calibri"/>
          <w:sz w:val="28"/>
          <w:szCs w:val="28"/>
          <w:lang w:eastAsia="en-US"/>
        </w:rPr>
        <w:t>Всестороннего и гармоничного развития личности.</w:t>
      </w:r>
    </w:p>
    <w:p w:rsidR="0057711E" w:rsidRPr="0057711E" w:rsidRDefault="0057711E" w:rsidP="0057711E">
      <w:pPr>
        <w:numPr>
          <w:ilvl w:val="0"/>
          <w:numId w:val="20"/>
        </w:numPr>
        <w:suppressAutoHyphens w:val="0"/>
        <w:jc w:val="both"/>
        <w:rPr>
          <w:rFonts w:eastAsia="Calibri"/>
          <w:sz w:val="28"/>
          <w:szCs w:val="28"/>
          <w:lang w:eastAsia="en-US"/>
        </w:rPr>
      </w:pPr>
      <w:r w:rsidRPr="0057711E">
        <w:rPr>
          <w:rFonts w:eastAsia="Calibri"/>
          <w:sz w:val="28"/>
          <w:szCs w:val="28"/>
          <w:lang w:eastAsia="en-US"/>
        </w:rPr>
        <w:t>Системного чередования нагрузок и отдыха.</w:t>
      </w:r>
    </w:p>
    <w:p w:rsidR="0057711E" w:rsidRPr="0057711E" w:rsidRDefault="0057711E" w:rsidP="0057711E">
      <w:pPr>
        <w:numPr>
          <w:ilvl w:val="0"/>
          <w:numId w:val="20"/>
        </w:numPr>
        <w:suppressAutoHyphens w:val="0"/>
        <w:jc w:val="both"/>
        <w:rPr>
          <w:rFonts w:eastAsia="Calibri"/>
          <w:sz w:val="28"/>
          <w:szCs w:val="28"/>
          <w:lang w:eastAsia="en-US"/>
        </w:rPr>
      </w:pPr>
      <w:r w:rsidRPr="0057711E">
        <w:rPr>
          <w:rFonts w:eastAsia="Calibri"/>
          <w:sz w:val="28"/>
          <w:szCs w:val="28"/>
          <w:lang w:eastAsia="en-US"/>
        </w:rPr>
        <w:t>Постепенного наращивания оздоровительных мероприятий.</w:t>
      </w:r>
    </w:p>
    <w:p w:rsidR="0057711E" w:rsidRPr="0057711E" w:rsidRDefault="0057711E" w:rsidP="0057711E">
      <w:pPr>
        <w:numPr>
          <w:ilvl w:val="0"/>
          <w:numId w:val="20"/>
        </w:numPr>
        <w:suppressAutoHyphens w:val="0"/>
        <w:jc w:val="both"/>
        <w:rPr>
          <w:rFonts w:eastAsia="Calibri"/>
          <w:sz w:val="28"/>
          <w:szCs w:val="28"/>
          <w:lang w:eastAsia="en-US"/>
        </w:rPr>
      </w:pPr>
      <w:r w:rsidRPr="0057711E">
        <w:rPr>
          <w:rFonts w:eastAsia="Calibri"/>
          <w:sz w:val="28"/>
          <w:szCs w:val="28"/>
          <w:lang w:eastAsia="en-US"/>
        </w:rPr>
        <w:t>Возрастной адекватности здоровьесберегающего воспитательно-образовательного процесса</w:t>
      </w:r>
    </w:p>
    <w:p w:rsidR="0057711E" w:rsidRPr="0057711E" w:rsidRDefault="0057711E" w:rsidP="0057711E">
      <w:pPr>
        <w:suppressAutoHyphens w:val="0"/>
        <w:jc w:val="both"/>
        <w:rPr>
          <w:rFonts w:eastAsia="Calibri"/>
          <w:sz w:val="28"/>
          <w:szCs w:val="28"/>
          <w:lang w:eastAsia="en-US"/>
        </w:rPr>
      </w:pPr>
    </w:p>
    <w:p w:rsidR="0057711E" w:rsidRPr="0057711E" w:rsidRDefault="0057711E" w:rsidP="0057711E">
      <w:pPr>
        <w:suppressAutoHyphens w:val="0"/>
        <w:jc w:val="both"/>
        <w:rPr>
          <w:rFonts w:eastAsia="Calibri"/>
          <w:b/>
          <w:sz w:val="28"/>
          <w:szCs w:val="28"/>
          <w:lang w:eastAsia="en-US"/>
        </w:rPr>
      </w:pPr>
      <w:r w:rsidRPr="0057711E">
        <w:rPr>
          <w:rFonts w:eastAsia="Calibri"/>
          <w:b/>
          <w:sz w:val="28"/>
          <w:szCs w:val="28"/>
          <w:lang w:eastAsia="en-US"/>
        </w:rPr>
        <w:t xml:space="preserve"> Формы учебных занятий.</w:t>
      </w:r>
    </w:p>
    <w:p w:rsidR="0057711E" w:rsidRPr="0057711E" w:rsidRDefault="0057711E" w:rsidP="0057711E">
      <w:pPr>
        <w:suppressAutoHyphens w:val="0"/>
        <w:jc w:val="both"/>
        <w:rPr>
          <w:rFonts w:eastAsia="Calibri"/>
          <w:sz w:val="28"/>
          <w:szCs w:val="28"/>
          <w:lang w:eastAsia="en-US"/>
        </w:rPr>
      </w:pPr>
      <w:r w:rsidRPr="0057711E">
        <w:rPr>
          <w:rFonts w:eastAsia="Calibri"/>
          <w:sz w:val="28"/>
          <w:szCs w:val="28"/>
          <w:lang w:eastAsia="en-US"/>
        </w:rPr>
        <w:t>Беседа, опрос, конкурс, викторина, фестиваль.</w:t>
      </w:r>
    </w:p>
    <w:p w:rsidR="0057711E" w:rsidRPr="0057711E" w:rsidRDefault="0057711E" w:rsidP="0057711E">
      <w:pPr>
        <w:suppressAutoHyphens w:val="0"/>
        <w:jc w:val="both"/>
        <w:rPr>
          <w:rFonts w:eastAsia="Calibri"/>
          <w:b/>
          <w:sz w:val="28"/>
          <w:szCs w:val="28"/>
          <w:lang w:eastAsia="en-US"/>
        </w:rPr>
      </w:pPr>
      <w:r w:rsidRPr="0057711E">
        <w:rPr>
          <w:rFonts w:eastAsia="Calibri"/>
          <w:b/>
          <w:sz w:val="28"/>
          <w:szCs w:val="28"/>
          <w:lang w:eastAsia="en-US"/>
        </w:rPr>
        <w:t>Описание алгоритма учебного занятия.</w:t>
      </w:r>
    </w:p>
    <w:p w:rsidR="0057711E" w:rsidRPr="0057711E" w:rsidRDefault="0057711E" w:rsidP="0057711E">
      <w:pPr>
        <w:suppressAutoHyphens w:val="0"/>
        <w:jc w:val="both"/>
        <w:rPr>
          <w:rFonts w:eastAsia="Calibri"/>
          <w:sz w:val="28"/>
          <w:szCs w:val="28"/>
          <w:lang w:eastAsia="en-US"/>
        </w:rPr>
      </w:pPr>
      <w:r w:rsidRPr="0057711E">
        <w:rPr>
          <w:rFonts w:eastAsia="Calibri"/>
          <w:sz w:val="28"/>
          <w:szCs w:val="28"/>
          <w:lang w:eastAsia="en-US"/>
        </w:rPr>
        <w:t>На первоначальном этапе занятия педагог создает благоприятный морально-психологический климат, настраивая детей на сотворчество и содружество в процессе познавательной деятельности, на завершающем этапе – анализируются все выполненные детьми работы и отмечаются даже самые большие достижения детей.</w:t>
      </w:r>
    </w:p>
    <w:p w:rsidR="0057711E" w:rsidRPr="0057711E" w:rsidRDefault="0057711E" w:rsidP="0057711E">
      <w:pPr>
        <w:suppressAutoHyphens w:val="0"/>
        <w:jc w:val="both"/>
        <w:rPr>
          <w:rFonts w:eastAsia="Calibri"/>
          <w:sz w:val="28"/>
          <w:szCs w:val="28"/>
          <w:lang w:eastAsia="en-US"/>
        </w:rPr>
      </w:pPr>
      <w:r w:rsidRPr="0057711E">
        <w:rPr>
          <w:rFonts w:eastAsia="Calibri"/>
          <w:sz w:val="28"/>
          <w:szCs w:val="28"/>
          <w:lang w:eastAsia="en-US"/>
        </w:rPr>
        <w:t xml:space="preserve"> 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 групповой, индивидуальной и т. д.</w:t>
      </w:r>
    </w:p>
    <w:p w:rsidR="0057711E" w:rsidRPr="0057711E" w:rsidRDefault="0057711E" w:rsidP="0057711E">
      <w:pPr>
        <w:suppressAutoHyphens w:val="0"/>
        <w:jc w:val="both"/>
        <w:rPr>
          <w:rFonts w:eastAsia="Calibri"/>
          <w:sz w:val="28"/>
          <w:szCs w:val="28"/>
          <w:lang w:eastAsia="en-US"/>
        </w:rPr>
      </w:pPr>
      <w:r w:rsidRPr="0057711E">
        <w:rPr>
          <w:rFonts w:eastAsia="Calibri"/>
          <w:sz w:val="28"/>
          <w:szCs w:val="28"/>
          <w:lang w:eastAsia="en-US"/>
        </w:rPr>
        <w:t xml:space="preserve"> К занятию подготавливается учебно-методический комплекс: раздаточный материал, аудио, видеотека и др. Педагогу необходимо продумать методику наиболее продуктивного использования применяемого наглядного материала</w:t>
      </w:r>
    </w:p>
    <w:p w:rsidR="0057711E" w:rsidRPr="0057711E" w:rsidRDefault="0057711E" w:rsidP="0057711E">
      <w:pPr>
        <w:suppressAutoHyphens w:val="0"/>
        <w:jc w:val="both"/>
        <w:rPr>
          <w:rFonts w:eastAsia="Calibri"/>
          <w:sz w:val="28"/>
          <w:szCs w:val="28"/>
          <w:lang w:eastAsia="en-US"/>
        </w:rPr>
      </w:pPr>
      <w:r w:rsidRPr="0057711E">
        <w:rPr>
          <w:rFonts w:eastAsia="Calibri"/>
          <w:sz w:val="28"/>
          <w:szCs w:val="28"/>
          <w:lang w:eastAsia="en-US"/>
        </w:rPr>
        <w:t xml:space="preserve"> Далее определяются индивидуальные задания для детей с опережением в развитии, объем и форма самостоятельной работы с детьми, разрабатывается краткий конспект настоящего занятия.</w:t>
      </w:r>
    </w:p>
    <w:p w:rsidR="0057711E" w:rsidRPr="0057711E" w:rsidRDefault="0057711E" w:rsidP="0057711E">
      <w:pPr>
        <w:suppressAutoHyphens w:val="0"/>
        <w:jc w:val="both"/>
        <w:rPr>
          <w:rFonts w:eastAsia="Calibri"/>
          <w:sz w:val="28"/>
          <w:szCs w:val="28"/>
          <w:lang w:eastAsia="en-US"/>
        </w:rPr>
      </w:pPr>
      <w:r w:rsidRPr="0057711E">
        <w:rPr>
          <w:rFonts w:eastAsia="Calibri"/>
          <w:sz w:val="28"/>
          <w:szCs w:val="28"/>
          <w:lang w:eastAsia="en-US"/>
        </w:rPr>
        <w:t xml:space="preserve"> Педагог дополнительного o6paзования обязан выполнять все государственные санитарно-гигиенические нормы, временной режим занятия для различных возрастных категорий детей, совершенствовать в своей педагогической деятельности методики здоровьесберегающих систем.</w:t>
      </w:r>
    </w:p>
    <w:p w:rsidR="00A2153F" w:rsidRDefault="00062F93" w:rsidP="00062F93">
      <w:pPr>
        <w:tabs>
          <w:tab w:val="left" w:pos="1530"/>
        </w:tabs>
        <w:jc w:val="center"/>
        <w:rPr>
          <w:b/>
          <w:sz w:val="28"/>
          <w:szCs w:val="28"/>
        </w:rPr>
      </w:pPr>
      <w:r>
        <w:rPr>
          <w:b/>
          <w:sz w:val="28"/>
          <w:szCs w:val="28"/>
        </w:rPr>
        <w:t>Оценочные материалы</w:t>
      </w:r>
    </w:p>
    <w:p w:rsidR="00062F93" w:rsidRPr="00062F93" w:rsidRDefault="00062F93" w:rsidP="00062F93">
      <w:pPr>
        <w:pStyle w:val="af8"/>
        <w:tabs>
          <w:tab w:val="clear" w:pos="4677"/>
          <w:tab w:val="clear" w:pos="9355"/>
        </w:tabs>
        <w:jc w:val="both"/>
        <w:rPr>
          <w:sz w:val="28"/>
          <w:szCs w:val="28"/>
        </w:rPr>
      </w:pPr>
      <w:r w:rsidRPr="00062F93">
        <w:rPr>
          <w:sz w:val="28"/>
          <w:szCs w:val="28"/>
        </w:rPr>
        <w:t>Способы проверки уровня знаний, умений, навыков и формы подведения итогов:</w:t>
      </w:r>
    </w:p>
    <w:p w:rsidR="00062F93" w:rsidRPr="00062F93" w:rsidRDefault="00062F93" w:rsidP="00062F93">
      <w:pPr>
        <w:pStyle w:val="af8"/>
        <w:numPr>
          <w:ilvl w:val="0"/>
          <w:numId w:val="30"/>
        </w:numPr>
        <w:tabs>
          <w:tab w:val="clear" w:pos="4677"/>
          <w:tab w:val="clear" w:pos="9355"/>
        </w:tabs>
        <w:suppressAutoHyphens w:val="0"/>
        <w:jc w:val="both"/>
        <w:rPr>
          <w:sz w:val="28"/>
          <w:szCs w:val="28"/>
        </w:rPr>
      </w:pPr>
      <w:r w:rsidRPr="00062F93">
        <w:rPr>
          <w:sz w:val="28"/>
          <w:szCs w:val="28"/>
        </w:rPr>
        <w:t>наблюдение за учащимися на занятиях;</w:t>
      </w:r>
    </w:p>
    <w:p w:rsidR="00062F93" w:rsidRPr="00062F93" w:rsidRDefault="00062F93" w:rsidP="00062F93">
      <w:pPr>
        <w:pStyle w:val="af8"/>
        <w:numPr>
          <w:ilvl w:val="0"/>
          <w:numId w:val="30"/>
        </w:numPr>
        <w:tabs>
          <w:tab w:val="clear" w:pos="4677"/>
          <w:tab w:val="clear" w:pos="9355"/>
        </w:tabs>
        <w:suppressAutoHyphens w:val="0"/>
        <w:jc w:val="both"/>
        <w:rPr>
          <w:sz w:val="28"/>
          <w:szCs w:val="28"/>
        </w:rPr>
      </w:pPr>
      <w:r w:rsidRPr="00062F93">
        <w:rPr>
          <w:sz w:val="28"/>
          <w:szCs w:val="28"/>
        </w:rPr>
        <w:t>текущий контроль знаний в процессе индивидуальной или групповой работы;</w:t>
      </w:r>
    </w:p>
    <w:p w:rsidR="00062F93" w:rsidRPr="00062F93" w:rsidRDefault="00062F93" w:rsidP="00062F93">
      <w:pPr>
        <w:pStyle w:val="af8"/>
        <w:numPr>
          <w:ilvl w:val="0"/>
          <w:numId w:val="30"/>
        </w:numPr>
        <w:tabs>
          <w:tab w:val="clear" w:pos="4677"/>
          <w:tab w:val="clear" w:pos="9355"/>
        </w:tabs>
        <w:suppressAutoHyphens w:val="0"/>
        <w:jc w:val="both"/>
        <w:rPr>
          <w:sz w:val="28"/>
          <w:szCs w:val="28"/>
        </w:rPr>
      </w:pPr>
      <w:r w:rsidRPr="00062F93">
        <w:rPr>
          <w:sz w:val="28"/>
          <w:szCs w:val="28"/>
        </w:rPr>
        <w:t>индивидуальная и групповая беседа с учащимися;</w:t>
      </w:r>
    </w:p>
    <w:p w:rsidR="00062F93" w:rsidRPr="00062F93" w:rsidRDefault="00062F93" w:rsidP="00062F93">
      <w:pPr>
        <w:pStyle w:val="af8"/>
        <w:numPr>
          <w:ilvl w:val="0"/>
          <w:numId w:val="30"/>
        </w:numPr>
        <w:tabs>
          <w:tab w:val="clear" w:pos="4677"/>
          <w:tab w:val="clear" w:pos="9355"/>
        </w:tabs>
        <w:suppressAutoHyphens w:val="0"/>
        <w:jc w:val="both"/>
        <w:rPr>
          <w:sz w:val="28"/>
          <w:szCs w:val="28"/>
        </w:rPr>
      </w:pPr>
      <w:r w:rsidRPr="00062F93">
        <w:rPr>
          <w:sz w:val="28"/>
          <w:szCs w:val="28"/>
        </w:rPr>
        <w:t>опрос;</w:t>
      </w:r>
    </w:p>
    <w:p w:rsidR="00062F93" w:rsidRPr="00062F93" w:rsidRDefault="00062F93" w:rsidP="00062F93">
      <w:pPr>
        <w:pStyle w:val="af8"/>
        <w:numPr>
          <w:ilvl w:val="0"/>
          <w:numId w:val="30"/>
        </w:numPr>
        <w:tabs>
          <w:tab w:val="clear" w:pos="4677"/>
          <w:tab w:val="clear" w:pos="9355"/>
        </w:tabs>
        <w:suppressAutoHyphens w:val="0"/>
        <w:jc w:val="both"/>
        <w:rPr>
          <w:sz w:val="28"/>
          <w:szCs w:val="28"/>
        </w:rPr>
      </w:pPr>
      <w:r w:rsidRPr="00062F93">
        <w:rPr>
          <w:sz w:val="28"/>
          <w:szCs w:val="28"/>
        </w:rPr>
        <w:t>тестирование;</w:t>
      </w:r>
    </w:p>
    <w:p w:rsidR="00062F93" w:rsidRPr="00062F93" w:rsidRDefault="00062F93" w:rsidP="00062F93">
      <w:pPr>
        <w:pStyle w:val="af8"/>
        <w:numPr>
          <w:ilvl w:val="0"/>
          <w:numId w:val="30"/>
        </w:numPr>
        <w:tabs>
          <w:tab w:val="clear" w:pos="4677"/>
          <w:tab w:val="clear" w:pos="9355"/>
        </w:tabs>
        <w:suppressAutoHyphens w:val="0"/>
        <w:jc w:val="both"/>
        <w:rPr>
          <w:sz w:val="28"/>
          <w:szCs w:val="28"/>
        </w:rPr>
      </w:pPr>
      <w:r w:rsidRPr="00062F93">
        <w:rPr>
          <w:sz w:val="28"/>
          <w:szCs w:val="28"/>
        </w:rPr>
        <w:t>викторина;</w:t>
      </w:r>
    </w:p>
    <w:p w:rsidR="00062F93" w:rsidRPr="00062F93" w:rsidRDefault="00062F93" w:rsidP="00062F93">
      <w:pPr>
        <w:pStyle w:val="af8"/>
        <w:numPr>
          <w:ilvl w:val="0"/>
          <w:numId w:val="30"/>
        </w:numPr>
        <w:tabs>
          <w:tab w:val="clear" w:pos="4677"/>
          <w:tab w:val="clear" w:pos="9355"/>
        </w:tabs>
        <w:suppressAutoHyphens w:val="0"/>
        <w:jc w:val="both"/>
        <w:rPr>
          <w:sz w:val="28"/>
          <w:szCs w:val="28"/>
        </w:rPr>
      </w:pPr>
      <w:r w:rsidRPr="00062F93">
        <w:rPr>
          <w:sz w:val="28"/>
          <w:szCs w:val="28"/>
        </w:rPr>
        <w:t>демонстрация знаний и умений на открытых занятиях;</w:t>
      </w:r>
    </w:p>
    <w:p w:rsidR="00062F93" w:rsidRPr="00062F93" w:rsidRDefault="00062F93" w:rsidP="00062F93">
      <w:pPr>
        <w:pStyle w:val="af8"/>
        <w:numPr>
          <w:ilvl w:val="0"/>
          <w:numId w:val="32"/>
        </w:numPr>
        <w:tabs>
          <w:tab w:val="clear" w:pos="4677"/>
          <w:tab w:val="clear" w:pos="9355"/>
        </w:tabs>
        <w:suppressAutoHyphens w:val="0"/>
        <w:jc w:val="both"/>
        <w:rPr>
          <w:sz w:val="28"/>
          <w:szCs w:val="28"/>
        </w:rPr>
      </w:pPr>
      <w:r w:rsidRPr="00062F93">
        <w:rPr>
          <w:sz w:val="28"/>
          <w:szCs w:val="28"/>
        </w:rPr>
        <w:t>выполнение нормативов на оценку.</w:t>
      </w:r>
    </w:p>
    <w:p w:rsidR="00062F93" w:rsidRPr="00062F93" w:rsidRDefault="00062F93" w:rsidP="00062F93">
      <w:pPr>
        <w:pStyle w:val="af8"/>
        <w:tabs>
          <w:tab w:val="clear" w:pos="4677"/>
          <w:tab w:val="clear" w:pos="9355"/>
        </w:tabs>
        <w:jc w:val="both"/>
        <w:rPr>
          <w:b/>
          <w:sz w:val="28"/>
          <w:szCs w:val="28"/>
        </w:rPr>
      </w:pPr>
      <w:r w:rsidRPr="00062F93">
        <w:rPr>
          <w:sz w:val="28"/>
          <w:szCs w:val="28"/>
        </w:rPr>
        <w:t xml:space="preserve"> Уровень достижений  учащегося оценивается по результатам участия в соревнованиях по военно-прикладным видам спорта, участии в конкурсах, играх, проектах и других мероприятиях, наградные материалы указываются в портфолио. Форма промежуточной и итоговой аттестации фиксируется в  зачётный лист в Журнале Руководителя и Тетради Юнармейца.  </w:t>
      </w:r>
    </w:p>
    <w:p w:rsidR="00062F93" w:rsidRPr="00062F93" w:rsidRDefault="00062F93" w:rsidP="00062F93">
      <w:pPr>
        <w:pStyle w:val="western"/>
        <w:shd w:val="clear" w:color="auto" w:fill="FFFFFF"/>
        <w:spacing w:before="0" w:beforeAutospacing="0" w:after="225" w:afterAutospacing="0"/>
        <w:jc w:val="center"/>
        <w:rPr>
          <w:b/>
          <w:bCs/>
          <w:color w:val="000000"/>
          <w:sz w:val="28"/>
          <w:szCs w:val="28"/>
        </w:rPr>
      </w:pPr>
      <w:r w:rsidRPr="00062F93">
        <w:rPr>
          <w:b/>
          <w:bCs/>
          <w:color w:val="000000"/>
          <w:sz w:val="28"/>
          <w:szCs w:val="28"/>
        </w:rPr>
        <w:t>Темы тестовых заданий</w:t>
      </w:r>
    </w:p>
    <w:p w:rsidR="00062F93" w:rsidRPr="00062F93" w:rsidRDefault="00062F93" w:rsidP="00062F93">
      <w:pPr>
        <w:jc w:val="both"/>
        <w:rPr>
          <w:sz w:val="28"/>
          <w:szCs w:val="28"/>
        </w:rPr>
      </w:pPr>
      <w:r w:rsidRPr="00062F93">
        <w:rPr>
          <w:sz w:val="28"/>
          <w:szCs w:val="28"/>
        </w:rPr>
        <w:t>Тест №1 по теме: «Строевая подготовка».</w:t>
      </w:r>
    </w:p>
    <w:p w:rsidR="00062F93" w:rsidRPr="00062F93" w:rsidRDefault="00062F93" w:rsidP="00062F93">
      <w:pPr>
        <w:jc w:val="both"/>
        <w:rPr>
          <w:sz w:val="28"/>
          <w:szCs w:val="28"/>
        </w:rPr>
      </w:pPr>
      <w:r w:rsidRPr="00062F93">
        <w:rPr>
          <w:sz w:val="28"/>
          <w:szCs w:val="28"/>
        </w:rPr>
        <w:t>Тест № 2 по теме: «Огневая подготовка».</w:t>
      </w:r>
    </w:p>
    <w:p w:rsidR="00062F93" w:rsidRPr="00062F93" w:rsidRDefault="00062F93" w:rsidP="00062F93">
      <w:pPr>
        <w:jc w:val="both"/>
        <w:rPr>
          <w:sz w:val="28"/>
          <w:szCs w:val="28"/>
        </w:rPr>
      </w:pPr>
      <w:r w:rsidRPr="00062F93">
        <w:rPr>
          <w:sz w:val="28"/>
          <w:szCs w:val="28"/>
        </w:rPr>
        <w:t>Тест № 3 по теме: «Ориентирование»</w:t>
      </w:r>
    </w:p>
    <w:p w:rsidR="00062F93" w:rsidRPr="00062F93" w:rsidRDefault="00062F93" w:rsidP="00062F93">
      <w:pPr>
        <w:jc w:val="both"/>
        <w:rPr>
          <w:sz w:val="28"/>
          <w:szCs w:val="28"/>
        </w:rPr>
      </w:pPr>
      <w:r w:rsidRPr="00062F93">
        <w:rPr>
          <w:sz w:val="28"/>
          <w:szCs w:val="28"/>
        </w:rPr>
        <w:t>Тест № 4 по теме: «Первая помощь пострадавшим»</w:t>
      </w:r>
    </w:p>
    <w:p w:rsidR="00062F93" w:rsidRPr="00062F93" w:rsidRDefault="00062F93" w:rsidP="00062F93">
      <w:pPr>
        <w:jc w:val="both"/>
        <w:rPr>
          <w:sz w:val="28"/>
          <w:szCs w:val="28"/>
        </w:rPr>
      </w:pPr>
      <w:r w:rsidRPr="00062F93">
        <w:rPr>
          <w:sz w:val="28"/>
          <w:szCs w:val="28"/>
        </w:rPr>
        <w:t>Тест № 5 по теме: «Техника пешеходного туризма».</w:t>
      </w:r>
    </w:p>
    <w:p w:rsidR="00062F93" w:rsidRPr="00062F93" w:rsidRDefault="00062F93" w:rsidP="00062F93">
      <w:pPr>
        <w:pStyle w:val="af8"/>
        <w:tabs>
          <w:tab w:val="clear" w:pos="4677"/>
          <w:tab w:val="clear" w:pos="9355"/>
        </w:tabs>
        <w:jc w:val="both"/>
        <w:rPr>
          <w:sz w:val="28"/>
          <w:szCs w:val="28"/>
        </w:rPr>
      </w:pPr>
      <w:r w:rsidRPr="00062F93">
        <w:rPr>
          <w:sz w:val="28"/>
          <w:szCs w:val="28"/>
        </w:rPr>
        <w:t>Тест № 6 «Контрольный тест по итогам года».</w:t>
      </w:r>
    </w:p>
    <w:p w:rsidR="00062F93" w:rsidRPr="00062F93" w:rsidRDefault="00062F93" w:rsidP="00062F93">
      <w:pPr>
        <w:pStyle w:val="af8"/>
        <w:tabs>
          <w:tab w:val="clear" w:pos="4677"/>
          <w:tab w:val="clear" w:pos="9355"/>
        </w:tabs>
        <w:rPr>
          <w:sz w:val="28"/>
          <w:szCs w:val="28"/>
        </w:rPr>
      </w:pPr>
    </w:p>
    <w:p w:rsidR="00062F93" w:rsidRPr="00062F93" w:rsidRDefault="00062F93" w:rsidP="00062F93">
      <w:pPr>
        <w:pStyle w:val="western"/>
        <w:shd w:val="clear" w:color="auto" w:fill="FFFFFF"/>
        <w:spacing w:before="0" w:beforeAutospacing="0" w:after="225" w:afterAutospacing="0"/>
        <w:jc w:val="center"/>
        <w:rPr>
          <w:b/>
          <w:bCs/>
          <w:color w:val="000000"/>
          <w:sz w:val="28"/>
          <w:szCs w:val="28"/>
        </w:rPr>
      </w:pPr>
      <w:r w:rsidRPr="00062F93">
        <w:rPr>
          <w:b/>
          <w:bCs/>
          <w:color w:val="000000"/>
          <w:sz w:val="28"/>
          <w:szCs w:val="28"/>
        </w:rPr>
        <w:t>Нормативы ОФП и нормы ГТО</w:t>
      </w:r>
    </w:p>
    <w:p w:rsidR="00062F93" w:rsidRPr="00062F93" w:rsidRDefault="00062F93" w:rsidP="00062F93">
      <w:pPr>
        <w:pStyle w:val="western"/>
        <w:shd w:val="clear" w:color="auto" w:fill="FFFFFF"/>
        <w:spacing w:before="0" w:beforeAutospacing="0" w:after="225" w:afterAutospacing="0"/>
        <w:rPr>
          <w:bCs/>
          <w:color w:val="000000"/>
          <w:sz w:val="28"/>
          <w:szCs w:val="28"/>
        </w:rPr>
      </w:pPr>
      <w:r w:rsidRPr="00062F93">
        <w:rPr>
          <w:bCs/>
          <w:color w:val="000000"/>
          <w:sz w:val="28"/>
          <w:szCs w:val="28"/>
        </w:rPr>
        <w:t xml:space="preserve">Нормы ГТО - </w:t>
      </w:r>
      <w:hyperlink r:id="rId16" w:history="1">
        <w:r w:rsidRPr="00062F93">
          <w:rPr>
            <w:rStyle w:val="a7"/>
            <w:sz w:val="28"/>
            <w:szCs w:val="28"/>
          </w:rPr>
          <w:t>https://www.gto.ru/norms</w:t>
        </w:r>
      </w:hyperlink>
      <w:r w:rsidRPr="00062F93">
        <w:rPr>
          <w:bCs/>
          <w:color w:val="000000"/>
          <w:sz w:val="28"/>
          <w:szCs w:val="28"/>
        </w:rPr>
        <w:t xml:space="preserve"> (возраст 12 - 17 лет), не являются обязательным условием зачета, выполняются по желанию и после допуска врачебной комиссии и инструктора по ОФП.</w:t>
      </w:r>
    </w:p>
    <w:p w:rsidR="00062F93" w:rsidRPr="00062F93" w:rsidRDefault="00062F93" w:rsidP="00062F93">
      <w:pPr>
        <w:pStyle w:val="western"/>
        <w:shd w:val="clear" w:color="auto" w:fill="FFFFFF"/>
        <w:spacing w:before="0" w:beforeAutospacing="0" w:after="225" w:afterAutospacing="0"/>
        <w:jc w:val="center"/>
        <w:rPr>
          <w:b/>
          <w:bCs/>
          <w:color w:val="000000"/>
          <w:sz w:val="28"/>
          <w:szCs w:val="28"/>
        </w:rPr>
      </w:pPr>
      <w:r w:rsidRPr="00062F93">
        <w:rPr>
          <w:b/>
          <w:bCs/>
          <w:color w:val="000000"/>
          <w:sz w:val="28"/>
          <w:szCs w:val="28"/>
        </w:rPr>
        <w:t>Комплексное силовое упражнение</w:t>
      </w:r>
    </w:p>
    <w:p w:rsidR="00062F93" w:rsidRPr="00062F93" w:rsidRDefault="00062F93" w:rsidP="00062F93">
      <w:pPr>
        <w:pStyle w:val="western"/>
        <w:shd w:val="clear" w:color="auto" w:fill="FFFFFF"/>
        <w:spacing w:before="0" w:beforeAutospacing="0" w:after="225" w:afterAutospacing="0"/>
        <w:jc w:val="both"/>
        <w:rPr>
          <w:color w:val="000000"/>
          <w:sz w:val="28"/>
          <w:szCs w:val="28"/>
        </w:rPr>
      </w:pPr>
      <w:r w:rsidRPr="00062F93">
        <w:rPr>
          <w:color w:val="000000"/>
          <w:sz w:val="28"/>
          <w:szCs w:val="28"/>
        </w:rPr>
        <w:t>КСУ (комплексное силовое упражнение) — это последовательность упражнений, которая выполняются в круговой манере</w:t>
      </w:r>
      <w:r w:rsidRPr="00062F93">
        <w:rPr>
          <w:color w:val="000000"/>
          <w:sz w:val="28"/>
          <w:szCs w:val="28"/>
        </w:rPr>
        <w:br/>
        <w:t>в КСУ входят такие упражнения, как: отжимания, в упоре лежа (10 раз) — упор присев выпады или перепрыгивания в выпадах приседания, приседания с выпрыгиваниями (10 раз) и упражнения на пресс (10 раз). Норматив не устанавливается, учитывается индивидуальные возможности учащегося, направлено на развитие выносливости.</w:t>
      </w:r>
    </w:p>
    <w:p w:rsidR="00062F93" w:rsidRPr="00062F93" w:rsidRDefault="00062F93" w:rsidP="00062F93">
      <w:pPr>
        <w:pStyle w:val="western"/>
        <w:shd w:val="clear" w:color="auto" w:fill="FFFFFF"/>
        <w:spacing w:before="0" w:beforeAutospacing="0" w:after="225" w:afterAutospacing="0"/>
        <w:jc w:val="center"/>
        <w:rPr>
          <w:b/>
          <w:bCs/>
          <w:color w:val="000000"/>
          <w:sz w:val="28"/>
          <w:szCs w:val="28"/>
        </w:rPr>
      </w:pPr>
      <w:r w:rsidRPr="00062F93">
        <w:rPr>
          <w:b/>
          <w:bCs/>
          <w:color w:val="000000"/>
          <w:sz w:val="28"/>
          <w:szCs w:val="28"/>
        </w:rPr>
        <w:t>Комбинированное силовое упражнение на перекладине</w:t>
      </w:r>
    </w:p>
    <w:p w:rsidR="00062F93" w:rsidRPr="00062F93" w:rsidRDefault="00062F93" w:rsidP="00062F93">
      <w:pPr>
        <w:pStyle w:val="afa"/>
        <w:shd w:val="clear" w:color="auto" w:fill="FFFFFF"/>
        <w:spacing w:before="120" w:after="120"/>
        <w:ind w:right="450"/>
        <w:jc w:val="both"/>
        <w:rPr>
          <w:sz w:val="28"/>
          <w:szCs w:val="28"/>
        </w:rPr>
      </w:pPr>
      <w:r w:rsidRPr="00062F93">
        <w:rPr>
          <w:sz w:val="28"/>
          <w:szCs w:val="28"/>
        </w:rPr>
        <w:t>Соревнование лично - командное. Комбинированное силовое упражнение на перекладине выполняется непрерывно с фиксацией виса и упора не более 3 секунд; при подтягивании подбородок - выше перекладины; при поднимании ног - касание грифа снаряда. Разрешается сгибание и разведение ног, отклонение тела от неподвижного положения, выполнение движений махом и рывком.</w:t>
      </w:r>
    </w:p>
    <w:p w:rsidR="00062F93" w:rsidRPr="00062F93" w:rsidRDefault="00062F93" w:rsidP="00062F93">
      <w:pPr>
        <w:pStyle w:val="afa"/>
        <w:shd w:val="clear" w:color="auto" w:fill="FFFFFF"/>
        <w:spacing w:before="120" w:after="120"/>
        <w:ind w:right="450"/>
        <w:jc w:val="both"/>
        <w:rPr>
          <w:sz w:val="28"/>
          <w:szCs w:val="28"/>
        </w:rPr>
      </w:pPr>
      <w:r w:rsidRPr="00062F93">
        <w:rPr>
          <w:sz w:val="28"/>
          <w:szCs w:val="28"/>
        </w:rPr>
        <w:t>Вис хватом сверху; выполнить в последовательности: подтягивание, поднимание ног, подъем переворотом и подъем силой. Оценка производится по количеству циклов. Победителем считается команда, по сумме циклов всех участников. В случае равенства учитывается время выполнения всех участников. В определении победителей и призеров в личном первенстве, учитывается время выполнения.</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552"/>
        <w:gridCol w:w="2192"/>
        <w:gridCol w:w="2192"/>
        <w:gridCol w:w="2634"/>
      </w:tblGrid>
      <w:tr w:rsidR="00062F93" w:rsidRPr="00062F93" w:rsidTr="00062F93">
        <w:tc>
          <w:tcPr>
            <w:tcW w:w="1334" w:type="pct"/>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western"/>
              <w:spacing w:before="0" w:beforeAutospacing="0" w:after="225" w:afterAutospacing="0"/>
              <w:rPr>
                <w:color w:val="000000"/>
                <w:sz w:val="28"/>
                <w:szCs w:val="28"/>
              </w:rPr>
            </w:pPr>
          </w:p>
        </w:tc>
        <w:tc>
          <w:tcPr>
            <w:tcW w:w="3666"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Сколько раз необходимо выполнить на оценку</w:t>
            </w:r>
          </w:p>
        </w:tc>
      </w:tr>
      <w:tr w:rsidR="00062F93" w:rsidRPr="00062F93" w:rsidTr="00062F93">
        <w:trPr>
          <w:trHeight w:val="385"/>
        </w:trPr>
        <w:tc>
          <w:tcPr>
            <w:tcW w:w="1334" w:type="pct"/>
            <w:vMerge/>
            <w:tcBorders>
              <w:top w:val="single" w:sz="6" w:space="0" w:color="000000"/>
              <w:left w:val="single" w:sz="6" w:space="0" w:color="000000"/>
              <w:bottom w:val="single" w:sz="6" w:space="0" w:color="000000"/>
              <w:right w:val="nil"/>
            </w:tcBorders>
            <w:shd w:val="clear" w:color="auto" w:fill="FFFFFF"/>
            <w:vAlign w:val="center"/>
            <w:hideMark/>
          </w:tcPr>
          <w:p w:rsidR="00062F93" w:rsidRPr="00062F93" w:rsidRDefault="00062F93" w:rsidP="00062F93">
            <w:pPr>
              <w:rPr>
                <w:color w:val="000000"/>
                <w:sz w:val="28"/>
                <w:szCs w:val="28"/>
              </w:rPr>
            </w:pPr>
          </w:p>
        </w:tc>
        <w:tc>
          <w:tcPr>
            <w:tcW w:w="114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«3»</w:t>
            </w:r>
          </w:p>
        </w:tc>
        <w:tc>
          <w:tcPr>
            <w:tcW w:w="114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«4»</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«5»</w:t>
            </w:r>
          </w:p>
        </w:tc>
      </w:tr>
      <w:tr w:rsidR="00062F93" w:rsidRPr="00062F93" w:rsidTr="00062F93">
        <w:trPr>
          <w:trHeight w:val="274"/>
        </w:trPr>
        <w:tc>
          <w:tcPr>
            <w:tcW w:w="1334"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western"/>
              <w:spacing w:before="0" w:beforeAutospacing="0" w:after="225" w:afterAutospacing="0"/>
              <w:rPr>
                <w:color w:val="000000"/>
                <w:sz w:val="28"/>
                <w:szCs w:val="28"/>
              </w:rPr>
            </w:pPr>
            <w:r w:rsidRPr="00062F93">
              <w:rPr>
                <w:color w:val="000000"/>
                <w:sz w:val="28"/>
                <w:szCs w:val="28"/>
              </w:rPr>
              <w:t>Мальчики 12-14 лет</w:t>
            </w:r>
          </w:p>
        </w:tc>
        <w:tc>
          <w:tcPr>
            <w:tcW w:w="114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1</w:t>
            </w:r>
          </w:p>
        </w:tc>
        <w:tc>
          <w:tcPr>
            <w:tcW w:w="114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2</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3</w:t>
            </w:r>
          </w:p>
        </w:tc>
      </w:tr>
      <w:tr w:rsidR="00062F93" w:rsidRPr="00062F93" w:rsidTr="00062F93">
        <w:trPr>
          <w:trHeight w:val="165"/>
        </w:trPr>
        <w:tc>
          <w:tcPr>
            <w:tcW w:w="1334"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western"/>
              <w:spacing w:before="0" w:beforeAutospacing="0" w:after="225" w:afterAutospacing="0"/>
              <w:rPr>
                <w:color w:val="000000"/>
                <w:sz w:val="28"/>
                <w:szCs w:val="28"/>
              </w:rPr>
            </w:pPr>
            <w:r w:rsidRPr="00062F93">
              <w:rPr>
                <w:color w:val="000000"/>
                <w:sz w:val="28"/>
                <w:szCs w:val="28"/>
              </w:rPr>
              <w:t>Юноши 15-17 лет</w:t>
            </w:r>
          </w:p>
        </w:tc>
        <w:tc>
          <w:tcPr>
            <w:tcW w:w="114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2</w:t>
            </w:r>
          </w:p>
        </w:tc>
        <w:tc>
          <w:tcPr>
            <w:tcW w:w="114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3</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4</w:t>
            </w:r>
          </w:p>
        </w:tc>
      </w:tr>
    </w:tbl>
    <w:p w:rsidR="00062F93" w:rsidRPr="00062F93" w:rsidRDefault="00062F93" w:rsidP="00062F93">
      <w:pPr>
        <w:pStyle w:val="western"/>
        <w:shd w:val="clear" w:color="auto" w:fill="FFFFFF"/>
        <w:spacing w:before="0" w:beforeAutospacing="0" w:after="225" w:afterAutospacing="0"/>
        <w:jc w:val="center"/>
        <w:rPr>
          <w:color w:val="000000"/>
          <w:sz w:val="28"/>
          <w:szCs w:val="28"/>
        </w:rPr>
      </w:pPr>
      <w:r w:rsidRPr="00062F93">
        <w:rPr>
          <w:b/>
          <w:bCs/>
          <w:color w:val="000000"/>
          <w:sz w:val="28"/>
          <w:szCs w:val="28"/>
        </w:rPr>
        <w:t>Контрольные испытания с целью определения уровня гибкости</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517"/>
        <w:gridCol w:w="4419"/>
        <w:gridCol w:w="2634"/>
      </w:tblGrid>
      <w:tr w:rsidR="00062F93" w:rsidRPr="00062F93" w:rsidTr="00062F93">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b/>
                <w:bCs/>
                <w:color w:val="000000"/>
                <w:sz w:val="28"/>
                <w:szCs w:val="28"/>
              </w:rPr>
              <w:t>Контрольные испытания</w:t>
            </w:r>
          </w:p>
        </w:tc>
        <w:tc>
          <w:tcPr>
            <w:tcW w:w="230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b/>
                <w:bCs/>
                <w:color w:val="000000"/>
                <w:sz w:val="28"/>
                <w:szCs w:val="28"/>
              </w:rPr>
              <w:t>Качество выполнения</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EC216D" w:rsidP="00062F93">
            <w:pPr>
              <w:pStyle w:val="western"/>
              <w:spacing w:before="0" w:beforeAutospacing="0" w:after="225" w:afterAutospacing="0"/>
              <w:jc w:val="center"/>
              <w:rPr>
                <w:color w:val="000000"/>
                <w:sz w:val="28"/>
                <w:szCs w:val="28"/>
              </w:rPr>
            </w:pPr>
            <w:r w:rsidRPr="00062F93">
              <w:rPr>
                <w:b/>
                <w:bCs/>
                <w:color w:val="000000"/>
                <w:sz w:val="28"/>
                <w:szCs w:val="28"/>
              </w:rPr>
              <w:t>О</w:t>
            </w:r>
            <w:r w:rsidR="00062F93" w:rsidRPr="00062F93">
              <w:rPr>
                <w:b/>
                <w:bCs/>
                <w:color w:val="000000"/>
                <w:sz w:val="28"/>
                <w:szCs w:val="28"/>
              </w:rPr>
              <w:t>ценка</w:t>
            </w:r>
          </w:p>
        </w:tc>
      </w:tr>
      <w:tr w:rsidR="00062F93" w:rsidRPr="00062F93" w:rsidTr="00062F93">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western"/>
              <w:spacing w:before="0" w:beforeAutospacing="0" w:after="225" w:afterAutospacing="0"/>
              <w:rPr>
                <w:color w:val="000000"/>
                <w:sz w:val="28"/>
                <w:szCs w:val="28"/>
              </w:rPr>
            </w:pPr>
            <w:r w:rsidRPr="00062F93">
              <w:rPr>
                <w:color w:val="000000"/>
                <w:sz w:val="28"/>
                <w:szCs w:val="28"/>
              </w:rPr>
              <w:t>Наклон вперед, ноги врозь на полу, голова поднята, спина прямая</w:t>
            </w:r>
          </w:p>
        </w:tc>
        <w:tc>
          <w:tcPr>
            <w:tcW w:w="230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western"/>
              <w:numPr>
                <w:ilvl w:val="0"/>
                <w:numId w:val="26"/>
              </w:numPr>
              <w:spacing w:before="0" w:beforeAutospacing="0" w:after="225" w:afterAutospacing="0"/>
              <w:rPr>
                <w:color w:val="000000"/>
                <w:sz w:val="28"/>
                <w:szCs w:val="28"/>
              </w:rPr>
            </w:pPr>
            <w:r w:rsidRPr="00062F93">
              <w:rPr>
                <w:color w:val="000000"/>
                <w:sz w:val="28"/>
                <w:szCs w:val="28"/>
              </w:rPr>
              <w:t>Грудь и живот касаются пола, голова поднята, ноги прямые, носки оттянуты.</w:t>
            </w:r>
          </w:p>
          <w:p w:rsidR="00062F93" w:rsidRPr="00062F93" w:rsidRDefault="00062F93" w:rsidP="00062F93">
            <w:pPr>
              <w:pStyle w:val="western"/>
              <w:numPr>
                <w:ilvl w:val="0"/>
                <w:numId w:val="26"/>
              </w:numPr>
              <w:spacing w:before="0" w:beforeAutospacing="0" w:after="225" w:afterAutospacing="0"/>
              <w:rPr>
                <w:color w:val="000000"/>
                <w:sz w:val="28"/>
                <w:szCs w:val="28"/>
              </w:rPr>
            </w:pPr>
            <w:r w:rsidRPr="00062F93">
              <w:rPr>
                <w:color w:val="000000"/>
                <w:sz w:val="28"/>
                <w:szCs w:val="28"/>
              </w:rPr>
              <w:t>Наклон вперед прямой спиной на ¾ (78</w:t>
            </w:r>
            <w:r w:rsidR="00FB40F8" w:rsidRPr="00062F93">
              <w:rPr>
                <w:noProof/>
                <w:color w:val="000000"/>
                <w:sz w:val="28"/>
                <w:szCs w:val="28"/>
              </w:rPr>
              <w:drawing>
                <wp:inline distT="0" distB="0" distL="0" distR="0">
                  <wp:extent cx="142875" cy="191770"/>
                  <wp:effectExtent l="0" t="0" r="0" b="0"/>
                  <wp:docPr id="8" name="Рисунок 1" descr="https://www.uchmet.ru/library/convert/result/537/161188/98426/98426.doc_html_1833914c.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https://www.uchmet.ru/library/convert/result/537/161188/98426/98426.doc_html_1833914c.gif"/>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1770"/>
                          </a:xfrm>
                          <a:prstGeom prst="rect">
                            <a:avLst/>
                          </a:prstGeom>
                          <a:noFill/>
                          <a:ln>
                            <a:noFill/>
                          </a:ln>
                        </pic:spPr>
                      </pic:pic>
                    </a:graphicData>
                  </a:graphic>
                </wp:inline>
              </w:drawing>
            </w:r>
            <w:r w:rsidRPr="00062F93">
              <w:rPr>
                <w:color w:val="000000"/>
                <w:sz w:val="28"/>
                <w:szCs w:val="28"/>
              </w:rPr>
              <w:t>)</w:t>
            </w:r>
          </w:p>
          <w:p w:rsidR="00062F93" w:rsidRPr="00062F93" w:rsidRDefault="00062F93" w:rsidP="00062F93">
            <w:pPr>
              <w:pStyle w:val="western"/>
              <w:numPr>
                <w:ilvl w:val="0"/>
                <w:numId w:val="26"/>
              </w:numPr>
              <w:spacing w:before="0" w:beforeAutospacing="0" w:after="225" w:afterAutospacing="0"/>
              <w:rPr>
                <w:color w:val="000000"/>
                <w:sz w:val="28"/>
                <w:szCs w:val="28"/>
              </w:rPr>
            </w:pPr>
            <w:r w:rsidRPr="00062F93">
              <w:rPr>
                <w:color w:val="000000"/>
                <w:sz w:val="28"/>
                <w:szCs w:val="28"/>
              </w:rPr>
              <w:t>Наклон вперед прямой спиной до половины (45</w:t>
            </w:r>
            <w:r w:rsidR="00FB40F8" w:rsidRPr="00062F93">
              <w:rPr>
                <w:noProof/>
                <w:color w:val="000000"/>
                <w:sz w:val="28"/>
                <w:szCs w:val="28"/>
              </w:rPr>
              <w:drawing>
                <wp:inline distT="0" distB="0" distL="0" distR="0">
                  <wp:extent cx="142875" cy="191770"/>
                  <wp:effectExtent l="0" t="0" r="0" b="0"/>
                  <wp:docPr id="4" name="Рисунок 2" descr="https://www.uchmet.ru/library/convert/result/537/161188/98426/98426.doc_html_1833914c.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https://www.uchmet.ru/library/convert/result/537/161188/98426/98426.doc_html_1833914c.gif"/>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1770"/>
                          </a:xfrm>
                          <a:prstGeom prst="rect">
                            <a:avLst/>
                          </a:prstGeom>
                          <a:noFill/>
                          <a:ln>
                            <a:noFill/>
                          </a:ln>
                        </pic:spPr>
                      </pic:pic>
                    </a:graphicData>
                  </a:graphic>
                </wp:inline>
              </w:drawing>
            </w:r>
            <w:r w:rsidRPr="00062F93">
              <w:rPr>
                <w:color w:val="000000"/>
                <w:sz w:val="28"/>
                <w:szCs w:val="28"/>
              </w:rPr>
              <w:t>)</w:t>
            </w:r>
          </w:p>
          <w:p w:rsidR="00062F93" w:rsidRPr="00062F93" w:rsidRDefault="00062F93" w:rsidP="00062F93">
            <w:pPr>
              <w:pStyle w:val="western"/>
              <w:numPr>
                <w:ilvl w:val="0"/>
                <w:numId w:val="26"/>
              </w:numPr>
              <w:spacing w:before="0" w:beforeAutospacing="0" w:after="225" w:afterAutospacing="0"/>
              <w:rPr>
                <w:color w:val="000000"/>
                <w:sz w:val="28"/>
                <w:szCs w:val="28"/>
              </w:rPr>
            </w:pPr>
            <w:r w:rsidRPr="00062F93">
              <w:rPr>
                <w:color w:val="000000"/>
                <w:sz w:val="28"/>
                <w:szCs w:val="28"/>
              </w:rPr>
              <w:t>Наклон вперед согнутой спиной менее 45</w:t>
            </w:r>
            <w:r w:rsidR="00FB40F8" w:rsidRPr="00062F93">
              <w:rPr>
                <w:noProof/>
                <w:color w:val="000000"/>
                <w:sz w:val="28"/>
                <w:szCs w:val="28"/>
              </w:rPr>
              <w:drawing>
                <wp:inline distT="0" distB="0" distL="0" distR="0">
                  <wp:extent cx="142875" cy="191770"/>
                  <wp:effectExtent l="0" t="0" r="0" b="0"/>
                  <wp:docPr id="5" name="Рисунок 3" descr="https://www.uchmet.ru/library/convert/result/537/161188/98426/98426.doc_html_1833914c.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https://www.uchmet.ru/library/convert/result/537/161188/98426/98426.doc_html_1833914c.gif"/>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1770"/>
                          </a:xfrm>
                          <a:prstGeom prst="rect">
                            <a:avLst/>
                          </a:prstGeom>
                          <a:noFill/>
                          <a:ln>
                            <a:noFill/>
                          </a:ln>
                        </pic:spPr>
                      </pic:pic>
                    </a:graphicData>
                  </a:graphic>
                </wp:inline>
              </w:drawing>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Отлично</w:t>
            </w:r>
          </w:p>
          <w:p w:rsidR="00062F93" w:rsidRPr="00062F93" w:rsidRDefault="00062F93" w:rsidP="00062F93">
            <w:pPr>
              <w:pStyle w:val="western"/>
              <w:spacing w:before="0" w:beforeAutospacing="0" w:after="225" w:afterAutospacing="0"/>
              <w:jc w:val="center"/>
              <w:rPr>
                <w:color w:val="000000"/>
                <w:sz w:val="28"/>
                <w:szCs w:val="28"/>
              </w:rPr>
            </w:pPr>
          </w:p>
          <w:p w:rsidR="00062F93" w:rsidRPr="00062F93" w:rsidRDefault="00062F93" w:rsidP="00062F93">
            <w:pPr>
              <w:pStyle w:val="western"/>
              <w:spacing w:before="0" w:beforeAutospacing="0" w:after="225" w:afterAutospacing="0"/>
              <w:jc w:val="center"/>
              <w:rPr>
                <w:color w:val="000000"/>
                <w:sz w:val="28"/>
                <w:szCs w:val="28"/>
              </w:rPr>
            </w:pPr>
          </w:p>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Хорошо</w:t>
            </w:r>
          </w:p>
          <w:p w:rsidR="00062F93" w:rsidRPr="00062F93" w:rsidRDefault="00062F93" w:rsidP="00062F93">
            <w:pPr>
              <w:pStyle w:val="western"/>
              <w:spacing w:before="0" w:beforeAutospacing="0" w:after="225" w:afterAutospacing="0"/>
              <w:jc w:val="center"/>
              <w:rPr>
                <w:color w:val="000000"/>
                <w:sz w:val="28"/>
                <w:szCs w:val="28"/>
              </w:rPr>
            </w:pPr>
          </w:p>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Удовлетворительно</w:t>
            </w:r>
          </w:p>
          <w:p w:rsidR="00062F93" w:rsidRPr="00062F93" w:rsidRDefault="00062F93" w:rsidP="00062F93">
            <w:pPr>
              <w:pStyle w:val="western"/>
              <w:spacing w:before="0" w:beforeAutospacing="0" w:after="225" w:afterAutospacing="0"/>
              <w:jc w:val="center"/>
              <w:rPr>
                <w:color w:val="000000"/>
                <w:sz w:val="28"/>
                <w:szCs w:val="28"/>
              </w:rPr>
            </w:pPr>
          </w:p>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Плохо</w:t>
            </w:r>
          </w:p>
        </w:tc>
      </w:tr>
      <w:tr w:rsidR="00062F93" w:rsidRPr="00062F93" w:rsidTr="00062F93">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western"/>
              <w:spacing w:before="0" w:beforeAutospacing="0" w:after="225" w:afterAutospacing="0"/>
              <w:rPr>
                <w:color w:val="000000"/>
                <w:sz w:val="28"/>
                <w:szCs w:val="28"/>
              </w:rPr>
            </w:pPr>
            <w:r w:rsidRPr="00062F93">
              <w:rPr>
                <w:color w:val="000000"/>
                <w:sz w:val="28"/>
                <w:szCs w:val="28"/>
              </w:rPr>
              <w:t>Мост гимнастический</w:t>
            </w:r>
          </w:p>
        </w:tc>
        <w:tc>
          <w:tcPr>
            <w:tcW w:w="230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numPr>
                <w:ilvl w:val="0"/>
                <w:numId w:val="27"/>
              </w:numPr>
              <w:suppressAutoHyphens w:val="0"/>
              <w:spacing w:before="0" w:after="225"/>
              <w:rPr>
                <w:color w:val="000000"/>
                <w:sz w:val="28"/>
                <w:szCs w:val="28"/>
              </w:rPr>
            </w:pPr>
            <w:r w:rsidRPr="00062F93">
              <w:rPr>
                <w:color w:val="000000"/>
                <w:sz w:val="28"/>
                <w:szCs w:val="28"/>
              </w:rPr>
              <w:t>Ноги прямые, плечи перпендикулярно к полу</w:t>
            </w:r>
          </w:p>
          <w:p w:rsidR="00062F93" w:rsidRPr="00062F93" w:rsidRDefault="00062F93" w:rsidP="00062F93">
            <w:pPr>
              <w:pStyle w:val="western"/>
              <w:numPr>
                <w:ilvl w:val="0"/>
                <w:numId w:val="27"/>
              </w:numPr>
              <w:spacing w:before="0" w:beforeAutospacing="0" w:after="225" w:afterAutospacing="0"/>
              <w:rPr>
                <w:color w:val="000000"/>
                <w:sz w:val="28"/>
                <w:szCs w:val="28"/>
              </w:rPr>
            </w:pPr>
            <w:r w:rsidRPr="00062F93">
              <w:rPr>
                <w:color w:val="000000"/>
                <w:sz w:val="28"/>
                <w:szCs w:val="28"/>
              </w:rPr>
              <w:t>Слегка согнутые ноги, плечи незначительно отклонены от вертикали</w:t>
            </w:r>
          </w:p>
          <w:p w:rsidR="00062F93" w:rsidRPr="00062F93" w:rsidRDefault="00062F93" w:rsidP="00062F93">
            <w:pPr>
              <w:pStyle w:val="western"/>
              <w:numPr>
                <w:ilvl w:val="0"/>
                <w:numId w:val="27"/>
              </w:numPr>
              <w:spacing w:before="0" w:beforeAutospacing="0" w:after="225" w:afterAutospacing="0"/>
              <w:rPr>
                <w:color w:val="000000"/>
                <w:sz w:val="28"/>
                <w:szCs w:val="28"/>
              </w:rPr>
            </w:pPr>
            <w:r w:rsidRPr="00062F93">
              <w:rPr>
                <w:color w:val="000000"/>
                <w:sz w:val="28"/>
                <w:szCs w:val="28"/>
              </w:rPr>
              <w:t>Согнутые ноги, плечи под углом 45</w:t>
            </w:r>
            <w:r w:rsidR="00FB40F8" w:rsidRPr="00062F93">
              <w:rPr>
                <w:noProof/>
                <w:color w:val="000000"/>
                <w:sz w:val="28"/>
                <w:szCs w:val="28"/>
              </w:rPr>
              <w:drawing>
                <wp:inline distT="0" distB="0" distL="0" distR="0">
                  <wp:extent cx="142875" cy="191770"/>
                  <wp:effectExtent l="0" t="0" r="0" b="0"/>
                  <wp:docPr id="6" name="Рисунок 4" descr="https://www.uchmet.ru/library/convert/result/537/161188/98426/98426.doc_html_1833914c.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https://www.uchmet.ru/library/convert/result/537/161188/98426/98426.doc_html_1833914c.gif"/>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1770"/>
                          </a:xfrm>
                          <a:prstGeom prst="rect">
                            <a:avLst/>
                          </a:prstGeom>
                          <a:noFill/>
                          <a:ln>
                            <a:noFill/>
                          </a:ln>
                        </pic:spPr>
                      </pic:pic>
                    </a:graphicData>
                  </a:graphic>
                </wp:inline>
              </w:drawing>
            </w:r>
          </w:p>
          <w:p w:rsidR="00062F93" w:rsidRPr="00062F93" w:rsidRDefault="00062F93" w:rsidP="00062F93">
            <w:pPr>
              <w:pStyle w:val="western"/>
              <w:numPr>
                <w:ilvl w:val="0"/>
                <w:numId w:val="27"/>
              </w:numPr>
              <w:spacing w:before="0" w:beforeAutospacing="0" w:after="225" w:afterAutospacing="0"/>
              <w:rPr>
                <w:color w:val="000000"/>
                <w:sz w:val="28"/>
                <w:szCs w:val="28"/>
              </w:rPr>
            </w:pPr>
            <w:r w:rsidRPr="00062F93">
              <w:rPr>
                <w:color w:val="000000"/>
                <w:sz w:val="28"/>
                <w:szCs w:val="28"/>
              </w:rPr>
              <w:t>Сильно согнутые ноги, плечи под углом 30</w:t>
            </w:r>
            <w:r w:rsidR="00FB40F8" w:rsidRPr="00062F93">
              <w:rPr>
                <w:noProof/>
                <w:color w:val="000000"/>
                <w:sz w:val="28"/>
                <w:szCs w:val="28"/>
              </w:rPr>
              <w:drawing>
                <wp:inline distT="0" distB="0" distL="0" distR="0">
                  <wp:extent cx="142875" cy="191770"/>
                  <wp:effectExtent l="0" t="0" r="0" b="0"/>
                  <wp:docPr id="7" name="Рисунок 5" descr="https://www.uchmet.ru/library/convert/result/537/161188/98426/98426.doc_html_1833914c.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https://www.uchmet.ru/library/convert/result/537/161188/98426/98426.doc_html_1833914c.gif"/>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91770"/>
                          </a:xfrm>
                          <a:prstGeom prst="rect">
                            <a:avLst/>
                          </a:prstGeom>
                          <a:noFill/>
                          <a:ln>
                            <a:noFill/>
                          </a:ln>
                        </pic:spPr>
                      </pic:pic>
                    </a:graphicData>
                  </a:graphic>
                </wp:inline>
              </w:drawing>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Отлично</w:t>
            </w:r>
          </w:p>
          <w:p w:rsidR="00062F93" w:rsidRPr="00062F93" w:rsidRDefault="00062F93" w:rsidP="00062F93">
            <w:pPr>
              <w:pStyle w:val="western"/>
              <w:spacing w:before="0" w:beforeAutospacing="0" w:after="225" w:afterAutospacing="0"/>
              <w:jc w:val="center"/>
              <w:rPr>
                <w:color w:val="000000"/>
                <w:sz w:val="28"/>
                <w:szCs w:val="28"/>
              </w:rPr>
            </w:pPr>
          </w:p>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Хорошо</w:t>
            </w:r>
          </w:p>
          <w:p w:rsidR="00062F93" w:rsidRPr="00062F93" w:rsidRDefault="00062F93" w:rsidP="00062F93">
            <w:pPr>
              <w:pStyle w:val="western"/>
              <w:spacing w:before="0" w:beforeAutospacing="0" w:after="225" w:afterAutospacing="0"/>
              <w:jc w:val="center"/>
              <w:rPr>
                <w:color w:val="000000"/>
                <w:sz w:val="28"/>
                <w:szCs w:val="28"/>
              </w:rPr>
            </w:pPr>
          </w:p>
          <w:p w:rsidR="00062F93" w:rsidRPr="00062F93" w:rsidRDefault="00062F93" w:rsidP="00062F93">
            <w:pPr>
              <w:pStyle w:val="western"/>
              <w:spacing w:before="0" w:beforeAutospacing="0" w:after="225" w:afterAutospacing="0"/>
              <w:jc w:val="center"/>
              <w:rPr>
                <w:color w:val="000000"/>
                <w:sz w:val="28"/>
                <w:szCs w:val="28"/>
              </w:rPr>
            </w:pPr>
          </w:p>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Удовлетворительно</w:t>
            </w:r>
          </w:p>
          <w:p w:rsidR="00062F93" w:rsidRPr="00062F93" w:rsidRDefault="00062F93" w:rsidP="00062F93">
            <w:pPr>
              <w:pStyle w:val="western"/>
              <w:spacing w:before="0" w:beforeAutospacing="0" w:after="225" w:afterAutospacing="0"/>
              <w:jc w:val="center"/>
              <w:rPr>
                <w:color w:val="000000"/>
                <w:sz w:val="28"/>
                <w:szCs w:val="28"/>
              </w:rPr>
            </w:pPr>
          </w:p>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Плохо</w:t>
            </w:r>
          </w:p>
        </w:tc>
      </w:tr>
      <w:tr w:rsidR="00062F93" w:rsidRPr="00062F93" w:rsidTr="00062F93">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4"/>
              <w:spacing w:before="150" w:after="150"/>
              <w:rPr>
                <w:b/>
                <w:bCs/>
                <w:i w:val="0"/>
                <w:color w:val="000000"/>
                <w:sz w:val="28"/>
                <w:szCs w:val="28"/>
              </w:rPr>
            </w:pPr>
            <w:r w:rsidRPr="00062F93">
              <w:rPr>
                <w:i w:val="0"/>
                <w:color w:val="000000"/>
                <w:sz w:val="28"/>
                <w:szCs w:val="28"/>
              </w:rPr>
              <w:t>Шпагат</w:t>
            </w:r>
          </w:p>
        </w:tc>
        <w:tc>
          <w:tcPr>
            <w:tcW w:w="2309"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numPr>
                <w:ilvl w:val="0"/>
                <w:numId w:val="28"/>
              </w:numPr>
              <w:suppressAutoHyphens w:val="0"/>
              <w:spacing w:before="0" w:after="225"/>
              <w:rPr>
                <w:color w:val="000000"/>
                <w:sz w:val="28"/>
                <w:szCs w:val="28"/>
              </w:rPr>
            </w:pPr>
            <w:r w:rsidRPr="00062F93">
              <w:rPr>
                <w:color w:val="000000"/>
                <w:sz w:val="28"/>
                <w:szCs w:val="28"/>
              </w:rPr>
              <w:t>Ноги полностью касаются пола, руки в стороны</w:t>
            </w:r>
          </w:p>
          <w:p w:rsidR="00062F93" w:rsidRPr="00062F93" w:rsidRDefault="00062F93" w:rsidP="00062F93">
            <w:pPr>
              <w:pStyle w:val="western"/>
              <w:numPr>
                <w:ilvl w:val="0"/>
                <w:numId w:val="28"/>
              </w:numPr>
              <w:spacing w:before="0" w:beforeAutospacing="0" w:after="225" w:afterAutospacing="0"/>
              <w:rPr>
                <w:color w:val="000000"/>
                <w:sz w:val="28"/>
                <w:szCs w:val="28"/>
              </w:rPr>
            </w:pPr>
            <w:r w:rsidRPr="00062F93">
              <w:rPr>
                <w:color w:val="000000"/>
                <w:sz w:val="28"/>
                <w:szCs w:val="28"/>
              </w:rPr>
              <w:t>Ноги до колен касаются пола, руки в стороны</w:t>
            </w:r>
          </w:p>
          <w:p w:rsidR="00062F93" w:rsidRPr="00062F93" w:rsidRDefault="00062F93" w:rsidP="00062F93">
            <w:pPr>
              <w:pStyle w:val="western"/>
              <w:numPr>
                <w:ilvl w:val="0"/>
                <w:numId w:val="28"/>
              </w:numPr>
              <w:spacing w:before="0" w:beforeAutospacing="0" w:after="225" w:afterAutospacing="0"/>
              <w:rPr>
                <w:color w:val="000000"/>
                <w:sz w:val="28"/>
                <w:szCs w:val="28"/>
              </w:rPr>
            </w:pPr>
            <w:r w:rsidRPr="00062F93">
              <w:rPr>
                <w:color w:val="000000"/>
                <w:sz w:val="28"/>
                <w:szCs w:val="28"/>
              </w:rPr>
              <w:t>Ноги лодыжками касаются пола, руки в стороны</w:t>
            </w:r>
          </w:p>
        </w:tc>
        <w:tc>
          <w:tcPr>
            <w:tcW w:w="137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Отлично</w:t>
            </w:r>
          </w:p>
          <w:p w:rsidR="00062F93" w:rsidRPr="00062F93" w:rsidRDefault="00062F93" w:rsidP="00062F93">
            <w:pPr>
              <w:pStyle w:val="western"/>
              <w:spacing w:before="0" w:beforeAutospacing="0" w:after="225" w:afterAutospacing="0"/>
              <w:jc w:val="center"/>
              <w:rPr>
                <w:color w:val="000000"/>
                <w:sz w:val="28"/>
                <w:szCs w:val="28"/>
              </w:rPr>
            </w:pPr>
          </w:p>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Хорошо</w:t>
            </w:r>
          </w:p>
          <w:p w:rsidR="00062F93" w:rsidRPr="00062F93" w:rsidRDefault="00062F93" w:rsidP="00062F93">
            <w:pPr>
              <w:pStyle w:val="western"/>
              <w:spacing w:before="0" w:beforeAutospacing="0" w:after="225" w:afterAutospacing="0"/>
              <w:jc w:val="center"/>
              <w:rPr>
                <w:color w:val="000000"/>
                <w:sz w:val="28"/>
                <w:szCs w:val="28"/>
              </w:rPr>
            </w:pPr>
          </w:p>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Удовлетворительно</w:t>
            </w:r>
          </w:p>
          <w:p w:rsidR="00062F93" w:rsidRPr="00062F93" w:rsidRDefault="00062F93" w:rsidP="00062F93">
            <w:pPr>
              <w:pStyle w:val="western"/>
              <w:spacing w:before="0" w:beforeAutospacing="0" w:after="225" w:afterAutospacing="0"/>
              <w:rPr>
                <w:color w:val="000000"/>
                <w:sz w:val="28"/>
                <w:szCs w:val="28"/>
              </w:rPr>
            </w:pPr>
          </w:p>
        </w:tc>
      </w:tr>
    </w:tbl>
    <w:p w:rsidR="00062F93" w:rsidRPr="00062F93" w:rsidRDefault="00062F93" w:rsidP="00062F93">
      <w:pPr>
        <w:pStyle w:val="afa"/>
        <w:shd w:val="clear" w:color="auto" w:fill="FFFFFF"/>
        <w:spacing w:before="0" w:after="225"/>
        <w:jc w:val="both"/>
        <w:rPr>
          <w:color w:val="000000"/>
          <w:sz w:val="28"/>
          <w:szCs w:val="28"/>
        </w:rPr>
      </w:pPr>
      <w:r w:rsidRPr="00062F93">
        <w:rPr>
          <w:b/>
          <w:bCs/>
          <w:color w:val="000000"/>
          <w:sz w:val="28"/>
          <w:szCs w:val="28"/>
        </w:rPr>
        <w:t>Разборка и сборка автомата Калашникова на скорость на оценку</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517"/>
        <w:gridCol w:w="4393"/>
        <w:gridCol w:w="2660"/>
      </w:tblGrid>
      <w:tr w:rsidR="00062F93" w:rsidRPr="00062F93" w:rsidTr="00062F93">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afa"/>
              <w:spacing w:before="0" w:after="225"/>
              <w:jc w:val="center"/>
              <w:rPr>
                <w:color w:val="000000"/>
                <w:sz w:val="28"/>
                <w:szCs w:val="28"/>
              </w:rPr>
            </w:pPr>
            <w:r w:rsidRPr="00062F93">
              <w:rPr>
                <w:color w:val="000000"/>
                <w:sz w:val="28"/>
                <w:szCs w:val="28"/>
              </w:rPr>
              <w:t>Разборка</w:t>
            </w:r>
          </w:p>
        </w:tc>
      </w:tr>
      <w:tr w:rsidR="00062F93" w:rsidRPr="00062F93" w:rsidTr="00062F93">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r w:rsidRPr="00062F93">
              <w:rPr>
                <w:color w:val="000000"/>
                <w:sz w:val="28"/>
                <w:szCs w:val="28"/>
              </w:rPr>
              <w:t>Старшая группа</w:t>
            </w: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r w:rsidRPr="00062F93">
              <w:rPr>
                <w:color w:val="000000"/>
                <w:sz w:val="28"/>
                <w:szCs w:val="28"/>
              </w:rPr>
              <w:t>15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Отлично</w:t>
            </w:r>
          </w:p>
        </w:tc>
      </w:tr>
      <w:tr w:rsidR="00062F93" w:rsidRPr="00062F93" w:rsidTr="00062F93">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r w:rsidRPr="00062F93">
              <w:rPr>
                <w:color w:val="000000"/>
                <w:sz w:val="28"/>
                <w:szCs w:val="28"/>
              </w:rPr>
              <w:t>18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Хорошо</w:t>
            </w:r>
          </w:p>
        </w:tc>
      </w:tr>
      <w:tr w:rsidR="00062F93" w:rsidRPr="00062F93" w:rsidTr="00062F93">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r w:rsidRPr="00062F93">
              <w:rPr>
                <w:color w:val="000000"/>
                <w:sz w:val="28"/>
                <w:szCs w:val="28"/>
              </w:rPr>
              <w:t>21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Удовлетворительно</w:t>
            </w:r>
          </w:p>
        </w:tc>
      </w:tr>
      <w:tr w:rsidR="00062F93" w:rsidRPr="00062F93" w:rsidTr="00062F93">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r w:rsidRPr="00062F93">
              <w:rPr>
                <w:color w:val="000000"/>
                <w:sz w:val="28"/>
                <w:szCs w:val="28"/>
              </w:rPr>
              <w:t>Младшая группа</w:t>
            </w: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r w:rsidRPr="00062F93">
              <w:rPr>
                <w:color w:val="000000"/>
                <w:sz w:val="28"/>
                <w:szCs w:val="28"/>
              </w:rPr>
              <w:t>18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Отлично</w:t>
            </w:r>
          </w:p>
        </w:tc>
      </w:tr>
      <w:tr w:rsidR="00062F93" w:rsidRPr="00062F93" w:rsidTr="00062F93">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r w:rsidRPr="00062F93">
              <w:rPr>
                <w:color w:val="000000"/>
                <w:sz w:val="28"/>
                <w:szCs w:val="28"/>
              </w:rPr>
              <w:t>21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Хорошо</w:t>
            </w:r>
          </w:p>
        </w:tc>
      </w:tr>
      <w:tr w:rsidR="00062F93" w:rsidRPr="00062F93" w:rsidTr="00062F93">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r w:rsidRPr="00062F93">
              <w:rPr>
                <w:color w:val="000000"/>
                <w:sz w:val="28"/>
                <w:szCs w:val="28"/>
              </w:rPr>
              <w:t>24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Удовлетворительно</w:t>
            </w:r>
          </w:p>
        </w:tc>
      </w:tr>
      <w:tr w:rsidR="00062F93" w:rsidRPr="00062F93" w:rsidTr="00062F93">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afa"/>
              <w:spacing w:before="0" w:after="225"/>
              <w:jc w:val="center"/>
              <w:rPr>
                <w:color w:val="000000"/>
                <w:sz w:val="28"/>
                <w:szCs w:val="28"/>
              </w:rPr>
            </w:pPr>
            <w:r w:rsidRPr="00062F93">
              <w:rPr>
                <w:color w:val="000000"/>
                <w:sz w:val="28"/>
                <w:szCs w:val="28"/>
              </w:rPr>
              <w:t>Сборка</w:t>
            </w:r>
          </w:p>
        </w:tc>
      </w:tr>
      <w:tr w:rsidR="00062F93" w:rsidRPr="00062F93" w:rsidTr="00062F93">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r w:rsidRPr="00062F93">
              <w:rPr>
                <w:color w:val="000000"/>
                <w:sz w:val="28"/>
                <w:szCs w:val="28"/>
              </w:rPr>
              <w:t>Старшая группа</w:t>
            </w: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r w:rsidRPr="00062F93">
              <w:rPr>
                <w:color w:val="000000"/>
                <w:sz w:val="28"/>
                <w:szCs w:val="28"/>
              </w:rPr>
              <w:t>27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Отлично</w:t>
            </w:r>
          </w:p>
        </w:tc>
      </w:tr>
      <w:tr w:rsidR="00062F93" w:rsidRPr="00062F93" w:rsidTr="00062F93">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r w:rsidRPr="00062F93">
              <w:rPr>
                <w:color w:val="000000"/>
                <w:sz w:val="28"/>
                <w:szCs w:val="28"/>
              </w:rPr>
              <w:t>30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Хорошо</w:t>
            </w:r>
          </w:p>
        </w:tc>
      </w:tr>
      <w:tr w:rsidR="00062F93" w:rsidRPr="00062F93" w:rsidTr="00062F93">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r w:rsidRPr="00062F93">
              <w:rPr>
                <w:color w:val="000000"/>
                <w:sz w:val="28"/>
                <w:szCs w:val="28"/>
              </w:rPr>
              <w:t>33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Удовлетворительно</w:t>
            </w:r>
          </w:p>
        </w:tc>
      </w:tr>
      <w:tr w:rsidR="00062F93" w:rsidRPr="00062F93" w:rsidTr="00062F93">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r w:rsidRPr="00062F93">
              <w:rPr>
                <w:color w:val="000000"/>
                <w:sz w:val="28"/>
                <w:szCs w:val="28"/>
              </w:rPr>
              <w:t>Младшая группа</w:t>
            </w: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r w:rsidRPr="00062F93">
              <w:rPr>
                <w:color w:val="000000"/>
                <w:sz w:val="28"/>
                <w:szCs w:val="28"/>
              </w:rPr>
              <w:t>30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Отлично</w:t>
            </w:r>
          </w:p>
        </w:tc>
      </w:tr>
      <w:tr w:rsidR="00062F93" w:rsidRPr="00062F93" w:rsidTr="00062F93">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r w:rsidRPr="00062F93">
              <w:rPr>
                <w:color w:val="000000"/>
                <w:sz w:val="28"/>
                <w:szCs w:val="28"/>
              </w:rPr>
              <w:t>33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Хорошо</w:t>
            </w:r>
          </w:p>
        </w:tc>
      </w:tr>
      <w:tr w:rsidR="00062F93" w:rsidRPr="00062F93" w:rsidTr="00062F93">
        <w:tc>
          <w:tcPr>
            <w:tcW w:w="131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p>
        </w:tc>
        <w:tc>
          <w:tcPr>
            <w:tcW w:w="2295" w:type="pc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062F93" w:rsidRPr="00062F93" w:rsidRDefault="00062F93" w:rsidP="00062F93">
            <w:pPr>
              <w:pStyle w:val="afa"/>
              <w:spacing w:before="0" w:after="225"/>
              <w:rPr>
                <w:color w:val="000000"/>
                <w:sz w:val="28"/>
                <w:szCs w:val="28"/>
              </w:rPr>
            </w:pPr>
            <w:r w:rsidRPr="00062F93">
              <w:rPr>
                <w:color w:val="000000"/>
                <w:sz w:val="28"/>
                <w:szCs w:val="28"/>
              </w:rPr>
              <w:t>36 сек.</w:t>
            </w:r>
          </w:p>
        </w:tc>
        <w:tc>
          <w:tcPr>
            <w:tcW w:w="13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62F93" w:rsidRPr="00062F93" w:rsidRDefault="00062F93" w:rsidP="00062F93">
            <w:pPr>
              <w:pStyle w:val="western"/>
              <w:spacing w:before="0" w:beforeAutospacing="0" w:after="225" w:afterAutospacing="0"/>
              <w:jc w:val="center"/>
              <w:rPr>
                <w:color w:val="000000"/>
                <w:sz w:val="28"/>
                <w:szCs w:val="28"/>
              </w:rPr>
            </w:pPr>
            <w:r w:rsidRPr="00062F93">
              <w:rPr>
                <w:color w:val="000000"/>
                <w:sz w:val="28"/>
                <w:szCs w:val="28"/>
              </w:rPr>
              <w:t>Удовлетворительно</w:t>
            </w:r>
          </w:p>
        </w:tc>
      </w:tr>
    </w:tbl>
    <w:p w:rsidR="00062F93" w:rsidRPr="00062F93" w:rsidRDefault="00062F93" w:rsidP="00062F93">
      <w:pPr>
        <w:pStyle w:val="p13"/>
        <w:spacing w:before="299" w:beforeAutospacing="0" w:after="0" w:afterAutospacing="0"/>
        <w:ind w:firstLine="462"/>
        <w:jc w:val="both"/>
        <w:rPr>
          <w:b/>
          <w:bCs/>
          <w:color w:val="000000"/>
          <w:sz w:val="28"/>
          <w:szCs w:val="28"/>
        </w:rPr>
      </w:pPr>
      <w:r w:rsidRPr="00062F93">
        <w:rPr>
          <w:b/>
          <w:bCs/>
          <w:color w:val="000000"/>
          <w:sz w:val="28"/>
          <w:szCs w:val="28"/>
        </w:rPr>
        <w:t>Оценка за выполнение строевого приема, определяется:</w:t>
      </w:r>
    </w:p>
    <w:p w:rsidR="00062F93" w:rsidRPr="00062F93" w:rsidRDefault="00062F93" w:rsidP="00062F93">
      <w:pPr>
        <w:pStyle w:val="p13"/>
        <w:spacing w:before="299" w:beforeAutospacing="0" w:after="0" w:afterAutospacing="0"/>
        <w:jc w:val="both"/>
        <w:rPr>
          <w:color w:val="000000"/>
          <w:sz w:val="28"/>
          <w:szCs w:val="28"/>
        </w:rPr>
      </w:pPr>
      <w:r w:rsidRPr="00062F93">
        <w:rPr>
          <w:b/>
          <w:bCs/>
          <w:color w:val="000000"/>
          <w:sz w:val="28"/>
          <w:szCs w:val="28"/>
        </w:rPr>
        <w:t xml:space="preserve"> «отлично»</w:t>
      </w:r>
      <w:r w:rsidRPr="00062F93">
        <w:rPr>
          <w:rStyle w:val="ft4"/>
          <w:sz w:val="28"/>
          <w:szCs w:val="28"/>
        </w:rPr>
        <w:t xml:space="preserve">, если прием выполнен в строгом соответствии с требованиями Строевого устава, </w:t>
      </w:r>
      <w:r w:rsidRPr="00062F93">
        <w:rPr>
          <w:color w:val="000000"/>
          <w:sz w:val="28"/>
          <w:szCs w:val="28"/>
        </w:rPr>
        <w:t>четко и уверенно;</w:t>
      </w:r>
    </w:p>
    <w:p w:rsidR="00062F93" w:rsidRPr="00062F93" w:rsidRDefault="00062F93" w:rsidP="00062F93">
      <w:pPr>
        <w:pStyle w:val="p13"/>
        <w:spacing w:before="299" w:beforeAutospacing="0" w:after="0" w:afterAutospacing="0"/>
        <w:jc w:val="both"/>
        <w:rPr>
          <w:color w:val="000000"/>
          <w:sz w:val="28"/>
          <w:szCs w:val="28"/>
        </w:rPr>
      </w:pPr>
      <w:r w:rsidRPr="00062F93">
        <w:rPr>
          <w:rStyle w:val="ft0"/>
          <w:b/>
          <w:sz w:val="28"/>
          <w:szCs w:val="28"/>
        </w:rPr>
        <w:t>«хорошо»</w:t>
      </w:r>
      <w:r w:rsidRPr="00062F93">
        <w:rPr>
          <w:b/>
          <w:color w:val="000000"/>
          <w:sz w:val="28"/>
          <w:szCs w:val="28"/>
        </w:rPr>
        <w:t>,</w:t>
      </w:r>
      <w:r w:rsidRPr="00062F93">
        <w:rPr>
          <w:color w:val="000000"/>
          <w:sz w:val="28"/>
          <w:szCs w:val="28"/>
        </w:rPr>
        <w:t xml:space="preserve"> если прием выполнен в соответствии с требованиями Строевого устава, четко и уверенно, но при этом была допущена одна ошибка;</w:t>
      </w:r>
    </w:p>
    <w:p w:rsidR="00062F93" w:rsidRPr="00062F93" w:rsidRDefault="00062F93" w:rsidP="00062F93">
      <w:pPr>
        <w:pStyle w:val="p13"/>
        <w:spacing w:before="299" w:beforeAutospacing="0" w:after="0" w:afterAutospacing="0"/>
        <w:jc w:val="both"/>
        <w:rPr>
          <w:color w:val="000000"/>
          <w:sz w:val="28"/>
          <w:szCs w:val="28"/>
        </w:rPr>
      </w:pPr>
      <w:r w:rsidRPr="00062F93">
        <w:rPr>
          <w:rStyle w:val="apple-converted-space"/>
          <w:sz w:val="28"/>
          <w:szCs w:val="28"/>
        </w:rPr>
        <w:t> </w:t>
      </w:r>
      <w:r w:rsidRPr="00062F93">
        <w:rPr>
          <w:rStyle w:val="ft0"/>
          <w:b/>
          <w:sz w:val="28"/>
          <w:szCs w:val="28"/>
        </w:rPr>
        <w:t>«удовлетворительно»</w:t>
      </w:r>
      <w:r w:rsidRPr="00062F93">
        <w:rPr>
          <w:color w:val="000000"/>
          <w:sz w:val="28"/>
          <w:szCs w:val="28"/>
        </w:rPr>
        <w:t>, если прием выполнен в соответствии с требованиями Строевого устава, но при этом были допущены две ошибки;</w:t>
      </w:r>
    </w:p>
    <w:p w:rsidR="00062F93" w:rsidRPr="00062F93" w:rsidRDefault="00062F93" w:rsidP="00062F93">
      <w:pPr>
        <w:pStyle w:val="p13"/>
        <w:spacing w:before="299" w:beforeAutospacing="0" w:after="0" w:afterAutospacing="0"/>
        <w:jc w:val="both"/>
        <w:rPr>
          <w:color w:val="000000"/>
          <w:sz w:val="28"/>
          <w:szCs w:val="28"/>
        </w:rPr>
      </w:pPr>
      <w:r w:rsidRPr="00062F93">
        <w:rPr>
          <w:rStyle w:val="apple-converted-space"/>
          <w:sz w:val="28"/>
          <w:szCs w:val="28"/>
        </w:rPr>
        <w:t> </w:t>
      </w:r>
      <w:r w:rsidRPr="00062F93">
        <w:rPr>
          <w:rStyle w:val="ft0"/>
          <w:b/>
          <w:sz w:val="28"/>
          <w:szCs w:val="28"/>
        </w:rPr>
        <w:t>«неудовлетворительно»</w:t>
      </w:r>
      <w:r w:rsidRPr="00062F93">
        <w:rPr>
          <w:color w:val="000000"/>
          <w:sz w:val="28"/>
          <w:szCs w:val="28"/>
        </w:rPr>
        <w:t>, если прием не выполнен, либо выполнен не в соответствии с требованиями Строевого устава, или при его выполнении допущено три ошибки и более</w:t>
      </w:r>
    </w:p>
    <w:p w:rsidR="00062F93" w:rsidRPr="00062F93" w:rsidRDefault="00062F93" w:rsidP="00062F93">
      <w:pPr>
        <w:pStyle w:val="3"/>
        <w:spacing w:before="0" w:after="340"/>
        <w:textAlignment w:val="baseline"/>
        <w:rPr>
          <w:bCs/>
          <w:szCs w:val="28"/>
        </w:rPr>
      </w:pPr>
      <w:r w:rsidRPr="00062F93">
        <w:rPr>
          <w:szCs w:val="28"/>
        </w:rPr>
        <w:t>Условия (порядок) выполнения норматива № 1(противогаз)</w:t>
      </w:r>
    </w:p>
    <w:p w:rsidR="00062F93" w:rsidRPr="00062F93" w:rsidRDefault="00062F93" w:rsidP="00062F93">
      <w:pPr>
        <w:pStyle w:val="afa"/>
        <w:spacing w:before="0" w:after="340"/>
        <w:jc w:val="both"/>
        <w:textAlignment w:val="baseline"/>
        <w:rPr>
          <w:sz w:val="28"/>
          <w:szCs w:val="28"/>
        </w:rPr>
      </w:pPr>
      <w:r w:rsidRPr="00062F93">
        <w:rPr>
          <w:sz w:val="28"/>
          <w:szCs w:val="28"/>
        </w:rPr>
        <w:t>Обучаемые в составе подразделения находятся на пози</w:t>
      </w:r>
      <w:r w:rsidRPr="00062F93">
        <w:rPr>
          <w:sz w:val="28"/>
          <w:szCs w:val="28"/>
        </w:rPr>
        <w:softHyphen/>
        <w:t>ции, отдыхают на привале и т. п. Противогазы и респираторы в походном положении. Неожиданно подается команда: «Га</w:t>
      </w:r>
      <w:r w:rsidRPr="00062F93">
        <w:rPr>
          <w:sz w:val="28"/>
          <w:szCs w:val="28"/>
        </w:rPr>
        <w:softHyphen/>
        <w:t>зы» или «Респираторы надеть». Обучаемые надевают противо</w:t>
      </w:r>
      <w:r w:rsidRPr="00062F93">
        <w:rPr>
          <w:sz w:val="28"/>
          <w:szCs w:val="28"/>
        </w:rPr>
        <w:softHyphen/>
        <w:t>газы или респираторы. Время отсчитывается от подачи ко</w:t>
      </w:r>
      <w:r w:rsidRPr="00062F93">
        <w:rPr>
          <w:sz w:val="28"/>
          <w:szCs w:val="28"/>
        </w:rPr>
        <w:softHyphen/>
        <w:t>манды до надевания головного убора.</w:t>
      </w:r>
    </w:p>
    <w:p w:rsidR="00062F93" w:rsidRPr="00062F93" w:rsidRDefault="00062F93" w:rsidP="00062F93">
      <w:pPr>
        <w:pStyle w:val="afa"/>
        <w:spacing w:before="0" w:after="340"/>
        <w:textAlignment w:val="baseline"/>
        <w:rPr>
          <w:sz w:val="28"/>
          <w:szCs w:val="28"/>
        </w:rPr>
      </w:pPr>
      <w:r w:rsidRPr="00062F93">
        <w:rPr>
          <w:sz w:val="28"/>
          <w:szCs w:val="28"/>
        </w:rPr>
        <w:t xml:space="preserve">Оценка по времени норматива № 1 </w:t>
      </w:r>
    </w:p>
    <w:tbl>
      <w:tblPr>
        <w:tblW w:w="5000" w:type="pct"/>
        <w:tblBorders>
          <w:left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305"/>
        <w:gridCol w:w="1819"/>
        <w:gridCol w:w="1769"/>
        <w:gridCol w:w="1785"/>
      </w:tblGrid>
      <w:tr w:rsidR="00062F93" w:rsidRPr="00062F93" w:rsidTr="00062F93">
        <w:tc>
          <w:tcPr>
            <w:tcW w:w="2224" w:type="pct"/>
            <w:tcBorders>
              <w:top w:val="nil"/>
              <w:left w:val="nil"/>
              <w:bottom w:val="single" w:sz="6" w:space="0" w:color="FFFFFF"/>
              <w:right w:val="single" w:sz="6" w:space="0" w:color="FFFFFF"/>
            </w:tcBorders>
            <w:shd w:val="clear" w:color="auto" w:fill="FFFFFF"/>
            <w:tcMar>
              <w:top w:w="54" w:type="dxa"/>
              <w:left w:w="162" w:type="dxa"/>
              <w:bottom w:w="54" w:type="dxa"/>
              <w:right w:w="162" w:type="dxa"/>
            </w:tcMar>
            <w:vAlign w:val="bottom"/>
            <w:hideMark/>
          </w:tcPr>
          <w:p w:rsidR="00062F93" w:rsidRPr="00062F93" w:rsidRDefault="00062F93" w:rsidP="00062F93">
            <w:pPr>
              <w:rPr>
                <w:sz w:val="28"/>
                <w:szCs w:val="28"/>
              </w:rPr>
            </w:pPr>
            <w:r w:rsidRPr="00062F93">
              <w:rPr>
                <w:sz w:val="28"/>
                <w:szCs w:val="28"/>
              </w:rPr>
              <w:t>Категория обучаемых (подразделения)</w:t>
            </w:r>
          </w:p>
        </w:tc>
        <w:tc>
          <w:tcPr>
            <w:tcW w:w="940" w:type="pct"/>
            <w:tcBorders>
              <w:top w:val="nil"/>
              <w:left w:val="nil"/>
              <w:bottom w:val="single" w:sz="6" w:space="0" w:color="FFFFFF"/>
              <w:right w:val="single" w:sz="6" w:space="0" w:color="FFFFFF"/>
            </w:tcBorders>
            <w:shd w:val="clear" w:color="auto" w:fill="FFFFFF"/>
            <w:tcMar>
              <w:top w:w="54" w:type="dxa"/>
              <w:left w:w="162" w:type="dxa"/>
              <w:bottom w:w="54" w:type="dxa"/>
              <w:right w:w="162" w:type="dxa"/>
            </w:tcMar>
            <w:vAlign w:val="bottom"/>
            <w:hideMark/>
          </w:tcPr>
          <w:p w:rsidR="00062F93" w:rsidRPr="00062F93" w:rsidRDefault="00062F93" w:rsidP="00062F93">
            <w:pPr>
              <w:rPr>
                <w:sz w:val="28"/>
                <w:szCs w:val="28"/>
              </w:rPr>
            </w:pPr>
            <w:r w:rsidRPr="00062F93">
              <w:rPr>
                <w:sz w:val="28"/>
                <w:szCs w:val="28"/>
              </w:rPr>
              <w:t>Отлично</w:t>
            </w:r>
          </w:p>
        </w:tc>
        <w:tc>
          <w:tcPr>
            <w:tcW w:w="914" w:type="pct"/>
            <w:tcBorders>
              <w:top w:val="nil"/>
              <w:left w:val="nil"/>
              <w:bottom w:val="single" w:sz="6" w:space="0" w:color="FFFFFF"/>
              <w:right w:val="single" w:sz="6" w:space="0" w:color="FFFFFF"/>
            </w:tcBorders>
            <w:shd w:val="clear" w:color="auto" w:fill="FFFFFF"/>
            <w:tcMar>
              <w:top w:w="54" w:type="dxa"/>
              <w:left w:w="162" w:type="dxa"/>
              <w:bottom w:w="54" w:type="dxa"/>
              <w:right w:w="162" w:type="dxa"/>
            </w:tcMar>
            <w:vAlign w:val="bottom"/>
            <w:hideMark/>
          </w:tcPr>
          <w:p w:rsidR="00062F93" w:rsidRPr="00062F93" w:rsidRDefault="00062F93" w:rsidP="00062F93">
            <w:pPr>
              <w:rPr>
                <w:sz w:val="28"/>
                <w:szCs w:val="28"/>
              </w:rPr>
            </w:pPr>
            <w:r w:rsidRPr="00062F93">
              <w:rPr>
                <w:sz w:val="28"/>
                <w:szCs w:val="28"/>
              </w:rPr>
              <w:t>Хорошо</w:t>
            </w:r>
          </w:p>
        </w:tc>
        <w:tc>
          <w:tcPr>
            <w:tcW w:w="922" w:type="pct"/>
            <w:tcBorders>
              <w:top w:val="nil"/>
              <w:left w:val="nil"/>
              <w:bottom w:val="single" w:sz="6" w:space="0" w:color="FFFFFF"/>
              <w:right w:val="single" w:sz="6" w:space="0" w:color="FFFFFF"/>
            </w:tcBorders>
            <w:shd w:val="clear" w:color="auto" w:fill="FFFFFF"/>
            <w:tcMar>
              <w:top w:w="54" w:type="dxa"/>
              <w:left w:w="162" w:type="dxa"/>
              <w:bottom w:w="54" w:type="dxa"/>
              <w:right w:w="162" w:type="dxa"/>
            </w:tcMar>
            <w:vAlign w:val="bottom"/>
            <w:hideMark/>
          </w:tcPr>
          <w:p w:rsidR="00062F93" w:rsidRPr="00062F93" w:rsidRDefault="00062F93" w:rsidP="00062F93">
            <w:pPr>
              <w:rPr>
                <w:sz w:val="28"/>
                <w:szCs w:val="28"/>
              </w:rPr>
            </w:pPr>
            <w:r w:rsidRPr="00062F93">
              <w:rPr>
                <w:sz w:val="28"/>
                <w:szCs w:val="28"/>
              </w:rPr>
              <w:t>Удовлетв.</w:t>
            </w:r>
          </w:p>
        </w:tc>
      </w:tr>
      <w:tr w:rsidR="00062F93" w:rsidRPr="00062F93" w:rsidTr="00062F93">
        <w:trPr>
          <w:trHeight w:val="1711"/>
        </w:trPr>
        <w:tc>
          <w:tcPr>
            <w:tcW w:w="2224" w:type="pct"/>
            <w:tcBorders>
              <w:top w:val="nil"/>
              <w:left w:val="nil"/>
              <w:bottom w:val="single" w:sz="6" w:space="0" w:color="FFFFFF"/>
              <w:right w:val="single" w:sz="6" w:space="0" w:color="FFFFFF"/>
            </w:tcBorders>
            <w:shd w:val="clear" w:color="auto" w:fill="FFFFFF"/>
            <w:tcMar>
              <w:top w:w="54" w:type="dxa"/>
              <w:left w:w="162" w:type="dxa"/>
              <w:bottom w:w="54" w:type="dxa"/>
              <w:right w:w="162" w:type="dxa"/>
            </w:tcMar>
            <w:vAlign w:val="bottom"/>
            <w:hideMark/>
          </w:tcPr>
          <w:p w:rsidR="00062F93" w:rsidRPr="00062F93" w:rsidRDefault="00062F93" w:rsidP="00062F93">
            <w:pPr>
              <w:rPr>
                <w:sz w:val="28"/>
                <w:szCs w:val="28"/>
              </w:rPr>
            </w:pPr>
            <w:r w:rsidRPr="00062F93">
              <w:rPr>
                <w:sz w:val="28"/>
                <w:szCs w:val="28"/>
              </w:rPr>
              <w:t>Учащийся</w:t>
            </w:r>
          </w:p>
          <w:p w:rsidR="00062F93" w:rsidRPr="00062F93" w:rsidRDefault="00062F93" w:rsidP="00062F93">
            <w:pPr>
              <w:pStyle w:val="afa"/>
              <w:spacing w:before="0" w:after="340"/>
              <w:textAlignment w:val="baseline"/>
              <w:rPr>
                <w:sz w:val="28"/>
                <w:szCs w:val="28"/>
              </w:rPr>
            </w:pPr>
            <w:r w:rsidRPr="00062F93">
              <w:rPr>
                <w:sz w:val="28"/>
                <w:szCs w:val="28"/>
              </w:rPr>
              <w:t>Расчет, отделение</w:t>
            </w:r>
          </w:p>
          <w:p w:rsidR="00062F93" w:rsidRPr="00062F93" w:rsidRDefault="00062F93" w:rsidP="00062F93">
            <w:pPr>
              <w:pStyle w:val="afa"/>
              <w:spacing w:before="0" w:after="340"/>
              <w:textAlignment w:val="baseline"/>
              <w:rPr>
                <w:sz w:val="28"/>
                <w:szCs w:val="28"/>
              </w:rPr>
            </w:pPr>
            <w:r w:rsidRPr="00062F93">
              <w:rPr>
                <w:sz w:val="28"/>
                <w:szCs w:val="28"/>
              </w:rPr>
              <w:t>Взвод</w:t>
            </w:r>
          </w:p>
        </w:tc>
        <w:tc>
          <w:tcPr>
            <w:tcW w:w="940" w:type="pct"/>
            <w:tcBorders>
              <w:top w:val="nil"/>
              <w:left w:val="nil"/>
              <w:bottom w:val="single" w:sz="6" w:space="0" w:color="FFFFFF"/>
              <w:right w:val="single" w:sz="6" w:space="0" w:color="FFFFFF"/>
            </w:tcBorders>
            <w:shd w:val="clear" w:color="auto" w:fill="FFFFFF"/>
            <w:tcMar>
              <w:top w:w="54" w:type="dxa"/>
              <w:left w:w="162" w:type="dxa"/>
              <w:bottom w:w="54" w:type="dxa"/>
              <w:right w:w="162" w:type="dxa"/>
            </w:tcMar>
            <w:vAlign w:val="bottom"/>
            <w:hideMark/>
          </w:tcPr>
          <w:p w:rsidR="00062F93" w:rsidRPr="00062F93" w:rsidRDefault="00062F93" w:rsidP="00062F93">
            <w:pPr>
              <w:rPr>
                <w:sz w:val="28"/>
                <w:szCs w:val="28"/>
              </w:rPr>
            </w:pPr>
            <w:r w:rsidRPr="00062F93">
              <w:rPr>
                <w:sz w:val="28"/>
                <w:szCs w:val="28"/>
              </w:rPr>
              <w:t>7 с\11с</w:t>
            </w:r>
          </w:p>
          <w:p w:rsidR="00062F93" w:rsidRPr="00062F93" w:rsidRDefault="00062F93" w:rsidP="00062F93">
            <w:pPr>
              <w:pStyle w:val="afa"/>
              <w:spacing w:before="0" w:after="340"/>
              <w:textAlignment w:val="baseline"/>
              <w:rPr>
                <w:sz w:val="28"/>
                <w:szCs w:val="28"/>
              </w:rPr>
            </w:pPr>
            <w:r w:rsidRPr="00062F93">
              <w:rPr>
                <w:sz w:val="28"/>
                <w:szCs w:val="28"/>
              </w:rPr>
              <w:t>8 с\12 с</w:t>
            </w:r>
          </w:p>
          <w:p w:rsidR="00062F93" w:rsidRPr="00062F93" w:rsidRDefault="00062F93" w:rsidP="00062F93">
            <w:pPr>
              <w:pStyle w:val="afa"/>
              <w:spacing w:before="0" w:after="340"/>
              <w:textAlignment w:val="baseline"/>
              <w:rPr>
                <w:sz w:val="28"/>
                <w:szCs w:val="28"/>
              </w:rPr>
            </w:pPr>
            <w:r w:rsidRPr="00062F93">
              <w:rPr>
                <w:sz w:val="28"/>
                <w:szCs w:val="28"/>
              </w:rPr>
              <w:t>9 с\13 с</w:t>
            </w:r>
          </w:p>
        </w:tc>
        <w:tc>
          <w:tcPr>
            <w:tcW w:w="914" w:type="pct"/>
            <w:tcBorders>
              <w:top w:val="nil"/>
              <w:left w:val="nil"/>
              <w:bottom w:val="single" w:sz="6" w:space="0" w:color="FFFFFF"/>
              <w:right w:val="single" w:sz="6" w:space="0" w:color="FFFFFF"/>
            </w:tcBorders>
            <w:shd w:val="clear" w:color="auto" w:fill="FFFFFF"/>
            <w:tcMar>
              <w:top w:w="54" w:type="dxa"/>
              <w:left w:w="162" w:type="dxa"/>
              <w:bottom w:w="54" w:type="dxa"/>
              <w:right w:w="162" w:type="dxa"/>
            </w:tcMar>
            <w:vAlign w:val="bottom"/>
            <w:hideMark/>
          </w:tcPr>
          <w:p w:rsidR="00062F93" w:rsidRPr="00062F93" w:rsidRDefault="00062F93" w:rsidP="00062F93">
            <w:pPr>
              <w:rPr>
                <w:sz w:val="28"/>
                <w:szCs w:val="28"/>
              </w:rPr>
            </w:pPr>
            <w:r w:rsidRPr="00062F93">
              <w:rPr>
                <w:sz w:val="28"/>
                <w:szCs w:val="28"/>
              </w:rPr>
              <w:t>8 с\12 с</w:t>
            </w:r>
          </w:p>
          <w:p w:rsidR="00062F93" w:rsidRPr="00062F93" w:rsidRDefault="00062F93" w:rsidP="00062F93">
            <w:pPr>
              <w:pStyle w:val="afa"/>
              <w:spacing w:before="0" w:after="340"/>
              <w:textAlignment w:val="baseline"/>
              <w:rPr>
                <w:sz w:val="28"/>
                <w:szCs w:val="28"/>
              </w:rPr>
            </w:pPr>
            <w:r w:rsidRPr="00062F93">
              <w:rPr>
                <w:sz w:val="28"/>
                <w:szCs w:val="28"/>
              </w:rPr>
              <w:t>9 с\13 с</w:t>
            </w:r>
          </w:p>
          <w:p w:rsidR="00062F93" w:rsidRPr="00062F93" w:rsidRDefault="00062F93" w:rsidP="00062F93">
            <w:pPr>
              <w:pStyle w:val="afa"/>
              <w:spacing w:before="0" w:after="340"/>
              <w:textAlignment w:val="baseline"/>
              <w:rPr>
                <w:sz w:val="28"/>
                <w:szCs w:val="28"/>
              </w:rPr>
            </w:pPr>
            <w:r w:rsidRPr="00062F93">
              <w:rPr>
                <w:sz w:val="28"/>
                <w:szCs w:val="28"/>
              </w:rPr>
              <w:t>10 с\14 с</w:t>
            </w:r>
          </w:p>
        </w:tc>
        <w:tc>
          <w:tcPr>
            <w:tcW w:w="922" w:type="pct"/>
            <w:tcBorders>
              <w:top w:val="nil"/>
              <w:left w:val="nil"/>
              <w:bottom w:val="single" w:sz="6" w:space="0" w:color="FFFFFF"/>
              <w:right w:val="single" w:sz="6" w:space="0" w:color="FFFFFF"/>
            </w:tcBorders>
            <w:shd w:val="clear" w:color="auto" w:fill="FFFFFF"/>
            <w:tcMar>
              <w:top w:w="54" w:type="dxa"/>
              <w:left w:w="162" w:type="dxa"/>
              <w:bottom w:w="54" w:type="dxa"/>
              <w:right w:w="162" w:type="dxa"/>
            </w:tcMar>
            <w:vAlign w:val="bottom"/>
            <w:hideMark/>
          </w:tcPr>
          <w:p w:rsidR="00062F93" w:rsidRPr="00062F93" w:rsidRDefault="00062F93" w:rsidP="00062F93">
            <w:pPr>
              <w:rPr>
                <w:sz w:val="28"/>
                <w:szCs w:val="28"/>
              </w:rPr>
            </w:pPr>
            <w:r w:rsidRPr="00062F93">
              <w:rPr>
                <w:sz w:val="28"/>
                <w:szCs w:val="28"/>
              </w:rPr>
              <w:t>10 с\14 с</w:t>
            </w:r>
          </w:p>
          <w:p w:rsidR="00062F93" w:rsidRPr="00062F93" w:rsidRDefault="00062F93" w:rsidP="00062F93">
            <w:pPr>
              <w:pStyle w:val="afa"/>
              <w:spacing w:before="0" w:after="340"/>
              <w:textAlignment w:val="baseline"/>
              <w:rPr>
                <w:sz w:val="28"/>
                <w:szCs w:val="28"/>
              </w:rPr>
            </w:pPr>
            <w:r w:rsidRPr="00062F93">
              <w:rPr>
                <w:sz w:val="28"/>
                <w:szCs w:val="28"/>
              </w:rPr>
              <w:t>11 с\15 с</w:t>
            </w:r>
          </w:p>
          <w:p w:rsidR="00062F93" w:rsidRPr="00062F93" w:rsidRDefault="00062F93" w:rsidP="00062F93">
            <w:pPr>
              <w:pStyle w:val="afa"/>
              <w:spacing w:before="0" w:after="340"/>
              <w:textAlignment w:val="baseline"/>
              <w:rPr>
                <w:sz w:val="28"/>
                <w:szCs w:val="28"/>
              </w:rPr>
            </w:pPr>
            <w:r w:rsidRPr="00062F93">
              <w:rPr>
                <w:sz w:val="28"/>
                <w:szCs w:val="28"/>
              </w:rPr>
              <w:t>12 с\17 с</w:t>
            </w:r>
          </w:p>
        </w:tc>
      </w:tr>
    </w:tbl>
    <w:p w:rsidR="00062F93" w:rsidRPr="00062F93" w:rsidRDefault="00062F93" w:rsidP="00062F93">
      <w:pPr>
        <w:pStyle w:val="afa"/>
        <w:spacing w:before="0" w:after="340"/>
        <w:jc w:val="both"/>
        <w:textAlignment w:val="baseline"/>
        <w:rPr>
          <w:sz w:val="28"/>
          <w:szCs w:val="28"/>
        </w:rPr>
      </w:pPr>
      <w:r w:rsidRPr="00062F93">
        <w:rPr>
          <w:sz w:val="28"/>
          <w:szCs w:val="28"/>
        </w:rPr>
        <w:t>ПРИМЕЧАНИЕ:    В  числителе  указано  время  надевания  противогаза, в знаменателе — респиратора.</w:t>
      </w:r>
    </w:p>
    <w:p w:rsidR="00062F93" w:rsidRPr="00062F93" w:rsidRDefault="00062F93" w:rsidP="00062F93">
      <w:pPr>
        <w:pStyle w:val="afa"/>
        <w:spacing w:before="0" w:after="0"/>
        <w:jc w:val="both"/>
        <w:textAlignment w:val="baseline"/>
        <w:rPr>
          <w:sz w:val="28"/>
          <w:szCs w:val="28"/>
        </w:rPr>
      </w:pPr>
      <w:r w:rsidRPr="00062F93">
        <w:rPr>
          <w:rStyle w:val="a6"/>
          <w:sz w:val="28"/>
          <w:szCs w:val="28"/>
          <w:bdr w:val="none" w:sz="0" w:space="0" w:color="auto" w:frame="1"/>
        </w:rPr>
        <w:t>Ошибки, снижающие оценку на один балл:</w:t>
      </w:r>
    </w:p>
    <w:p w:rsidR="00062F93" w:rsidRPr="00062F93" w:rsidRDefault="00062F93" w:rsidP="00062F93">
      <w:pPr>
        <w:numPr>
          <w:ilvl w:val="0"/>
          <w:numId w:val="29"/>
        </w:numPr>
        <w:suppressAutoHyphens w:val="0"/>
        <w:jc w:val="both"/>
        <w:textAlignment w:val="baseline"/>
        <w:rPr>
          <w:sz w:val="28"/>
          <w:szCs w:val="28"/>
        </w:rPr>
      </w:pPr>
      <w:r w:rsidRPr="00062F93">
        <w:rPr>
          <w:sz w:val="28"/>
          <w:szCs w:val="28"/>
        </w:rPr>
        <w:t>При надевании противогаза обучаемый не закрыл глаза и не затаил дыхание или после надевания не сделал полный выдох.</w:t>
      </w:r>
    </w:p>
    <w:p w:rsidR="00062F93" w:rsidRPr="00062F93" w:rsidRDefault="00062F93" w:rsidP="00062F93">
      <w:pPr>
        <w:numPr>
          <w:ilvl w:val="0"/>
          <w:numId w:val="29"/>
        </w:numPr>
        <w:suppressAutoHyphens w:val="0"/>
        <w:jc w:val="both"/>
        <w:textAlignment w:val="baseline"/>
        <w:rPr>
          <w:sz w:val="28"/>
          <w:szCs w:val="28"/>
        </w:rPr>
      </w:pPr>
      <w:r w:rsidRPr="00062F93">
        <w:rPr>
          <w:sz w:val="28"/>
          <w:szCs w:val="28"/>
        </w:rPr>
        <w:t>Шлем-маска надета с перекосом или перекручена сое</w:t>
      </w:r>
      <w:r w:rsidRPr="00062F93">
        <w:rPr>
          <w:sz w:val="28"/>
          <w:szCs w:val="28"/>
        </w:rPr>
        <w:softHyphen/>
        <w:t>динительная трубка.</w:t>
      </w:r>
    </w:p>
    <w:p w:rsidR="00062F93" w:rsidRPr="00062F93" w:rsidRDefault="00062F93" w:rsidP="00062F93">
      <w:pPr>
        <w:numPr>
          <w:ilvl w:val="0"/>
          <w:numId w:val="29"/>
        </w:numPr>
        <w:suppressAutoHyphens w:val="0"/>
        <w:jc w:val="both"/>
        <w:textAlignment w:val="baseline"/>
        <w:rPr>
          <w:sz w:val="28"/>
          <w:szCs w:val="28"/>
        </w:rPr>
      </w:pPr>
      <w:r w:rsidRPr="00062F93">
        <w:rPr>
          <w:sz w:val="28"/>
          <w:szCs w:val="28"/>
        </w:rPr>
        <w:t>Концы носового зажима респиратора не прижаты к носу.</w:t>
      </w:r>
    </w:p>
    <w:p w:rsidR="00062F93" w:rsidRPr="00062F93" w:rsidRDefault="00062F93" w:rsidP="00062F93">
      <w:pPr>
        <w:pStyle w:val="afa"/>
        <w:spacing w:before="0" w:after="0"/>
        <w:jc w:val="both"/>
        <w:textAlignment w:val="baseline"/>
        <w:rPr>
          <w:sz w:val="28"/>
          <w:szCs w:val="28"/>
        </w:rPr>
      </w:pPr>
      <w:r w:rsidRPr="00062F93">
        <w:rPr>
          <w:rStyle w:val="a6"/>
          <w:sz w:val="28"/>
          <w:szCs w:val="28"/>
          <w:bdr w:val="none" w:sz="0" w:space="0" w:color="auto" w:frame="1"/>
        </w:rPr>
        <w:t>Ошибки, определяющие оценку «неудовлетворительно»:</w:t>
      </w:r>
    </w:p>
    <w:p w:rsidR="00062F93" w:rsidRPr="00062F93" w:rsidRDefault="00062F93" w:rsidP="00062F93">
      <w:pPr>
        <w:pStyle w:val="afc"/>
        <w:numPr>
          <w:ilvl w:val="0"/>
          <w:numId w:val="31"/>
        </w:numPr>
        <w:suppressAutoHyphens w:val="0"/>
        <w:spacing w:after="0" w:line="240" w:lineRule="auto"/>
        <w:contextualSpacing/>
        <w:jc w:val="both"/>
        <w:textAlignment w:val="baseline"/>
        <w:rPr>
          <w:rFonts w:ascii="Times New Roman" w:hAnsi="Times New Roman"/>
          <w:sz w:val="28"/>
          <w:szCs w:val="28"/>
        </w:rPr>
      </w:pPr>
      <w:r w:rsidRPr="00062F93">
        <w:rPr>
          <w:rFonts w:ascii="Times New Roman" w:hAnsi="Times New Roman"/>
          <w:sz w:val="28"/>
          <w:szCs w:val="28"/>
        </w:rPr>
        <w:t>Допущено образование таких складок или перекосов, при которых наружный воздух может проникать под шлем-маску.</w:t>
      </w:r>
    </w:p>
    <w:p w:rsidR="00062F93" w:rsidRPr="00062F93" w:rsidRDefault="00062F93" w:rsidP="00062F93">
      <w:pPr>
        <w:pStyle w:val="afc"/>
        <w:numPr>
          <w:ilvl w:val="0"/>
          <w:numId w:val="31"/>
        </w:numPr>
        <w:suppressAutoHyphens w:val="0"/>
        <w:spacing w:after="0" w:line="240" w:lineRule="auto"/>
        <w:contextualSpacing/>
        <w:jc w:val="both"/>
        <w:textAlignment w:val="baseline"/>
        <w:rPr>
          <w:rFonts w:ascii="Arial" w:hAnsi="Arial" w:cs="Arial"/>
          <w:color w:val="444444"/>
          <w:sz w:val="28"/>
          <w:szCs w:val="28"/>
        </w:rPr>
      </w:pPr>
      <w:r w:rsidRPr="00062F93">
        <w:rPr>
          <w:rFonts w:ascii="Times New Roman" w:hAnsi="Times New Roman"/>
          <w:sz w:val="28"/>
          <w:szCs w:val="28"/>
        </w:rPr>
        <w:t>Не полностью навинчена (ввернута) гайка соединитель</w:t>
      </w:r>
      <w:r w:rsidRPr="00062F93">
        <w:rPr>
          <w:rFonts w:ascii="Times New Roman" w:hAnsi="Times New Roman"/>
          <w:sz w:val="28"/>
          <w:szCs w:val="28"/>
        </w:rPr>
        <w:softHyphen/>
        <w:t>ной трубки</w:t>
      </w:r>
    </w:p>
    <w:p w:rsidR="00062F93" w:rsidRPr="00EC216D" w:rsidRDefault="00062F93" w:rsidP="00EC216D">
      <w:pPr>
        <w:pStyle w:val="p13"/>
        <w:spacing w:before="299" w:beforeAutospacing="0" w:after="0" w:afterAutospacing="0"/>
        <w:rPr>
          <w:b/>
          <w:color w:val="000000"/>
          <w:sz w:val="28"/>
          <w:szCs w:val="28"/>
        </w:rPr>
      </w:pPr>
      <w:r w:rsidRPr="00062F93">
        <w:rPr>
          <w:b/>
          <w:color w:val="000000"/>
          <w:sz w:val="28"/>
          <w:szCs w:val="28"/>
        </w:rPr>
        <w:t xml:space="preserve">Надевание ОЗК не оценивается, </w:t>
      </w:r>
      <w:r w:rsidR="00EC216D">
        <w:rPr>
          <w:b/>
          <w:color w:val="000000"/>
          <w:sz w:val="28"/>
          <w:szCs w:val="28"/>
        </w:rPr>
        <w:t>носит ознакомительный характер</w:t>
      </w:r>
    </w:p>
    <w:p w:rsidR="00EC216D" w:rsidRPr="00EC216D" w:rsidRDefault="00EC216D" w:rsidP="00EC216D">
      <w:pPr>
        <w:autoSpaceDE w:val="0"/>
        <w:autoSpaceDN w:val="0"/>
        <w:adjustRightInd w:val="0"/>
        <w:jc w:val="center"/>
        <w:rPr>
          <w:b/>
          <w:bCs/>
          <w:sz w:val="28"/>
          <w:szCs w:val="28"/>
        </w:rPr>
      </w:pPr>
      <w:r w:rsidRPr="00EC216D">
        <w:rPr>
          <w:b/>
          <w:bCs/>
          <w:sz w:val="28"/>
          <w:szCs w:val="28"/>
        </w:rPr>
        <w:t>Рабочая программа воспитания</w:t>
      </w:r>
    </w:p>
    <w:p w:rsidR="00EC216D" w:rsidRDefault="00EC216D" w:rsidP="00EC216D">
      <w:pPr>
        <w:pStyle w:val="2"/>
        <w:shd w:val="clear" w:color="auto" w:fill="FFFFFF"/>
        <w:ind w:firstLine="708"/>
        <w:jc w:val="both"/>
        <w:rPr>
          <w:b w:val="0"/>
          <w:bCs/>
          <w:szCs w:val="28"/>
        </w:rPr>
      </w:pPr>
      <w:r w:rsidRPr="007E0A4E">
        <w:rPr>
          <w:b w:val="0"/>
          <w:bCs/>
          <w:szCs w:val="28"/>
        </w:rPr>
        <w:t xml:space="preserve">С 1 сентября 2020 года вступил в силу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r w:rsidRPr="00884A79">
        <w:rPr>
          <w:b w:val="0"/>
          <w:bCs/>
          <w:color w:val="000000"/>
          <w:szCs w:val="28"/>
          <w:shd w:val="clear" w:color="auto" w:fill="FFFFFF"/>
        </w:rPr>
        <w:t>В соответствии с данным Федеральным законом  в образовательных организациях всех уровней  предлагается ввести механизм организации воспитательной работы, которая войдет в состав образовательных программ. В такие программы планируется включить рабочую программу воспитания и календарный план.</w:t>
      </w:r>
      <w:r w:rsidRPr="007E0A4E">
        <w:rPr>
          <w:b w:val="0"/>
          <w:bCs/>
          <w:szCs w:val="28"/>
        </w:rPr>
        <w:t xml:space="preserve"> </w:t>
      </w:r>
    </w:p>
    <w:p w:rsidR="00EC216D" w:rsidRDefault="00EC216D" w:rsidP="00EC216D">
      <w:pPr>
        <w:pStyle w:val="2"/>
        <w:shd w:val="clear" w:color="auto" w:fill="FFFFFF"/>
        <w:ind w:firstLine="708"/>
        <w:jc w:val="both"/>
        <w:rPr>
          <w:b w:val="0"/>
          <w:bCs/>
          <w:szCs w:val="28"/>
        </w:rPr>
      </w:pPr>
      <w:r w:rsidRPr="007E0A4E">
        <w:rPr>
          <w:b w:val="0"/>
          <w:bCs/>
          <w:szCs w:val="28"/>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(Статья 2, пункт 2) </w:t>
      </w:r>
      <w:r>
        <w:rPr>
          <w:b w:val="0"/>
          <w:bCs/>
          <w:szCs w:val="28"/>
        </w:rPr>
        <w:t xml:space="preserve"> </w:t>
      </w:r>
    </w:p>
    <w:p w:rsidR="00EC216D" w:rsidRDefault="00EC216D" w:rsidP="00EC216D">
      <w:pPr>
        <w:pStyle w:val="2"/>
        <w:shd w:val="clear" w:color="auto" w:fill="FFFFFF"/>
        <w:ind w:firstLine="708"/>
        <w:jc w:val="both"/>
        <w:rPr>
          <w:b w:val="0"/>
          <w:bCs/>
          <w:szCs w:val="28"/>
        </w:rPr>
      </w:pPr>
      <w:r w:rsidRPr="007E0A4E">
        <w:rPr>
          <w:b w:val="0"/>
          <w:bCs/>
          <w:szCs w:val="28"/>
        </w:rPr>
        <w:t>«Образовательная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(Ст. 2, п.9). В соответствии с Федеральным законом № 304-ФЗ предложено ввести механизм организации воспитательной работы, который входит в состав образовательных/общеобразовательных программ (рабочая программа воспитания и календарный план).</w:t>
      </w:r>
    </w:p>
    <w:p w:rsidR="00EC216D" w:rsidRDefault="00EC216D" w:rsidP="00EC216D">
      <w:pPr>
        <w:shd w:val="clear" w:color="auto" w:fill="FFFFFF"/>
        <w:ind w:firstLine="708"/>
        <w:jc w:val="both"/>
        <w:rPr>
          <w:sz w:val="28"/>
          <w:szCs w:val="28"/>
        </w:rPr>
      </w:pPr>
      <w:r w:rsidRPr="007E0A4E">
        <w:rPr>
          <w:b/>
          <w:bCs/>
          <w:sz w:val="28"/>
          <w:szCs w:val="28"/>
        </w:rPr>
        <w:t>Актуальность программы</w:t>
      </w:r>
      <w:r w:rsidRPr="007E0A4E">
        <w:rPr>
          <w:sz w:val="28"/>
          <w:szCs w:val="28"/>
        </w:rPr>
        <w:t xml:space="preserve">. </w:t>
      </w:r>
      <w:r w:rsidRPr="008927FC">
        <w:rPr>
          <w:color w:val="000000"/>
          <w:sz w:val="28"/>
          <w:szCs w:val="28"/>
        </w:rPr>
        <w:t>Воспитание представляет собой многофакторный процесс, т. к. формирование личности происходит под влиянием семьи, образовательных учреждений, среды, общественных организаций, средств массовой информации, искусства, социально-экономических условий жизни и др. К тому же воспитание является долговременным и непрерывным процессом, результаты которого носят очень отсроченный и неоднозначный характер (т. е. зависят от сочетания тех факторов, которые оказали влияние на конкретного ребенка).</w:t>
      </w:r>
      <w:r>
        <w:rPr>
          <w:color w:val="000000"/>
          <w:sz w:val="28"/>
          <w:szCs w:val="28"/>
        </w:rPr>
        <w:t xml:space="preserve"> </w:t>
      </w:r>
      <w:r w:rsidRPr="007E0A4E">
        <w:rPr>
          <w:sz w:val="28"/>
          <w:szCs w:val="28"/>
        </w:rPr>
        <w:t>Роль дополнительного образования в укреплении воспитательной составляющей, это особая образовательная сфера</w:t>
      </w:r>
      <w:r>
        <w:rPr>
          <w:sz w:val="28"/>
          <w:szCs w:val="28"/>
        </w:rPr>
        <w:t xml:space="preserve">, </w:t>
      </w:r>
      <w:r w:rsidRPr="007E0A4E">
        <w:rPr>
          <w:sz w:val="28"/>
          <w:szCs w:val="28"/>
        </w:rPr>
        <w:t>которая имеет собственные приоритетные направления и содержание воспитательной работы с обучающимися.</w:t>
      </w:r>
    </w:p>
    <w:p w:rsidR="00EC216D" w:rsidRPr="008927FC" w:rsidRDefault="00EC216D" w:rsidP="00EC216D">
      <w:pPr>
        <w:shd w:val="clear" w:color="auto" w:fill="FFFFFF"/>
        <w:jc w:val="both"/>
        <w:rPr>
          <w:color w:val="000000"/>
          <w:sz w:val="28"/>
          <w:szCs w:val="28"/>
        </w:rPr>
      </w:pPr>
      <w:r w:rsidRPr="007E0A4E">
        <w:rPr>
          <w:sz w:val="28"/>
          <w:szCs w:val="28"/>
        </w:rPr>
        <w:t xml:space="preserve"> </w:t>
      </w:r>
      <w:r>
        <w:rPr>
          <w:sz w:val="28"/>
          <w:szCs w:val="28"/>
        </w:rPr>
        <w:t xml:space="preserve">    </w:t>
      </w:r>
      <w:r>
        <w:rPr>
          <w:sz w:val="28"/>
          <w:szCs w:val="28"/>
        </w:rPr>
        <w:tab/>
      </w:r>
      <w:r w:rsidRPr="008927FC">
        <w:rPr>
          <w:b/>
          <w:bCs/>
          <w:sz w:val="28"/>
          <w:szCs w:val="28"/>
        </w:rPr>
        <w:t>Педагогическая целесообразность.</w:t>
      </w:r>
      <w:r w:rsidRPr="007E0A4E">
        <w:rPr>
          <w:sz w:val="28"/>
          <w:szCs w:val="28"/>
        </w:rPr>
        <w:t xml:space="preserve"> Разработка и реализация плана мероприятий воспитательной программы решает основную идею комплексного подхода в образовательно-воспитательном процессе обучения, предполагая применение нестандартных форм и методов работы с детьми, т.к. воспитывающая деятельность детского объединения дополнительного образования имеет две важные составляющие – индивидуальную работу с каждым обучающимся и формирование детского коллектива.</w:t>
      </w:r>
    </w:p>
    <w:p w:rsidR="00EC216D" w:rsidRPr="008927FC" w:rsidRDefault="00EC216D" w:rsidP="00EC216D">
      <w:pPr>
        <w:shd w:val="clear" w:color="auto" w:fill="FFFFFF"/>
        <w:ind w:firstLine="708"/>
        <w:jc w:val="both"/>
        <w:rPr>
          <w:color w:val="000000"/>
          <w:sz w:val="28"/>
          <w:szCs w:val="28"/>
        </w:rPr>
      </w:pPr>
      <w:r w:rsidRPr="008927FC">
        <w:rPr>
          <w:color w:val="000000"/>
          <w:sz w:val="28"/>
          <w:szCs w:val="28"/>
        </w:rPr>
        <w:t>Воспитывающая деятельность детского объединения</w:t>
      </w:r>
      <w:r>
        <w:rPr>
          <w:color w:val="000000"/>
          <w:sz w:val="28"/>
          <w:szCs w:val="28"/>
        </w:rPr>
        <w:t xml:space="preserve"> (кружка, студии) </w:t>
      </w:r>
      <w:r w:rsidRPr="008927FC">
        <w:rPr>
          <w:color w:val="000000"/>
          <w:sz w:val="28"/>
          <w:szCs w:val="28"/>
        </w:rPr>
        <w:t xml:space="preserve"> дополнительного образования имеет две важные составляющие – индивидуальную работу с каждым обучающимся и формирование детского коллектива. </w:t>
      </w:r>
    </w:p>
    <w:p w:rsidR="00EC216D" w:rsidRPr="008927FC" w:rsidRDefault="00EC216D" w:rsidP="00EC216D">
      <w:pPr>
        <w:shd w:val="clear" w:color="auto" w:fill="FFFFFF"/>
        <w:ind w:firstLine="708"/>
        <w:jc w:val="both"/>
        <w:rPr>
          <w:color w:val="000000"/>
          <w:sz w:val="28"/>
          <w:szCs w:val="28"/>
        </w:rPr>
      </w:pPr>
      <w:r w:rsidRPr="008927FC">
        <w:rPr>
          <w:color w:val="000000"/>
          <w:sz w:val="28"/>
          <w:szCs w:val="28"/>
        </w:rPr>
        <w:t>Организуя индивидуальный процесс, педагог дополнительного образования решает целый ряд педагогических задач:</w:t>
      </w:r>
    </w:p>
    <w:p w:rsidR="00EC216D" w:rsidRPr="008927FC" w:rsidRDefault="00EC216D" w:rsidP="00EC216D">
      <w:pPr>
        <w:shd w:val="clear" w:color="auto" w:fill="FFFFFF"/>
        <w:jc w:val="both"/>
        <w:rPr>
          <w:color w:val="000000"/>
          <w:sz w:val="28"/>
          <w:szCs w:val="28"/>
        </w:rPr>
      </w:pPr>
      <w:r w:rsidRPr="008927FC">
        <w:rPr>
          <w:color w:val="000000"/>
          <w:sz w:val="28"/>
          <w:szCs w:val="28"/>
        </w:rPr>
        <w:t>– помогает ребенку адаптироваться в новом детском коллективе, занять в нем достойное место;</w:t>
      </w:r>
    </w:p>
    <w:p w:rsidR="00EC216D" w:rsidRPr="008927FC" w:rsidRDefault="00EC216D" w:rsidP="00EC216D">
      <w:pPr>
        <w:shd w:val="clear" w:color="auto" w:fill="FFFFFF"/>
        <w:jc w:val="both"/>
        <w:rPr>
          <w:color w:val="000000"/>
          <w:sz w:val="28"/>
          <w:szCs w:val="28"/>
        </w:rPr>
      </w:pPr>
      <w:r w:rsidRPr="008927FC">
        <w:rPr>
          <w:color w:val="000000"/>
          <w:sz w:val="28"/>
          <w:szCs w:val="28"/>
        </w:rPr>
        <w:t>– выявляет и развивает потенциальные общие и специальные возможности и способности обучающегося;</w:t>
      </w:r>
    </w:p>
    <w:p w:rsidR="00EC216D" w:rsidRPr="008927FC" w:rsidRDefault="00EC216D" w:rsidP="00EC216D">
      <w:pPr>
        <w:shd w:val="clear" w:color="auto" w:fill="FFFFFF"/>
        <w:jc w:val="both"/>
        <w:rPr>
          <w:color w:val="000000"/>
          <w:sz w:val="28"/>
          <w:szCs w:val="28"/>
        </w:rPr>
      </w:pPr>
      <w:r w:rsidRPr="008927FC">
        <w:rPr>
          <w:color w:val="000000"/>
          <w:sz w:val="28"/>
          <w:szCs w:val="28"/>
        </w:rPr>
        <w:t>– формирует в ребенке уверенность в своих силах, стремление к постоянному саморазвитию;</w:t>
      </w:r>
    </w:p>
    <w:p w:rsidR="00EC216D" w:rsidRPr="008927FC" w:rsidRDefault="00EC216D" w:rsidP="00EC216D">
      <w:pPr>
        <w:shd w:val="clear" w:color="auto" w:fill="FFFFFF"/>
        <w:jc w:val="both"/>
        <w:rPr>
          <w:color w:val="000000"/>
          <w:sz w:val="28"/>
          <w:szCs w:val="28"/>
        </w:rPr>
      </w:pPr>
      <w:r w:rsidRPr="008927FC">
        <w:rPr>
          <w:color w:val="000000"/>
          <w:sz w:val="28"/>
          <w:szCs w:val="28"/>
        </w:rPr>
        <w:t>– способствует удовлетворению его потребности в самоутверждении и признании, создает каждому «ситуацию успеха»;</w:t>
      </w:r>
    </w:p>
    <w:p w:rsidR="00EC216D" w:rsidRPr="008927FC" w:rsidRDefault="00EC216D" w:rsidP="00EC216D">
      <w:pPr>
        <w:shd w:val="clear" w:color="auto" w:fill="FFFFFF"/>
        <w:jc w:val="both"/>
        <w:rPr>
          <w:color w:val="000000"/>
          <w:sz w:val="28"/>
          <w:szCs w:val="28"/>
        </w:rPr>
      </w:pPr>
      <w:r w:rsidRPr="008927FC">
        <w:rPr>
          <w:color w:val="000000"/>
          <w:sz w:val="28"/>
          <w:szCs w:val="28"/>
        </w:rPr>
        <w:t>– развивает в ребенке психологическую уверенность перед публичными показами (выставками, выступлениями, презентациями и др.);</w:t>
      </w:r>
    </w:p>
    <w:p w:rsidR="00EC216D" w:rsidRPr="00AA4F1E" w:rsidRDefault="00EC216D" w:rsidP="00EC216D">
      <w:pPr>
        <w:shd w:val="clear" w:color="auto" w:fill="FFFFFF"/>
        <w:jc w:val="both"/>
        <w:rPr>
          <w:color w:val="000000"/>
          <w:sz w:val="28"/>
          <w:szCs w:val="28"/>
        </w:rPr>
      </w:pPr>
      <w:r w:rsidRPr="008927FC">
        <w:rPr>
          <w:color w:val="000000"/>
          <w:sz w:val="28"/>
          <w:szCs w:val="28"/>
        </w:rPr>
        <w:t>– </w:t>
      </w:r>
      <w:r w:rsidRPr="00AA4F1E">
        <w:rPr>
          <w:color w:val="000000"/>
          <w:sz w:val="28"/>
          <w:szCs w:val="28"/>
        </w:rPr>
        <w:t>формирует у обучающегося адекватность в оценках и самооценке, стремление к получению профессионального анализа результатов совей работы;</w:t>
      </w:r>
    </w:p>
    <w:p w:rsidR="00EC216D" w:rsidRPr="00AA4F1E" w:rsidRDefault="00EC216D" w:rsidP="00EC216D">
      <w:pPr>
        <w:shd w:val="clear" w:color="auto" w:fill="FFFFFF"/>
        <w:jc w:val="both"/>
        <w:rPr>
          <w:color w:val="000000"/>
          <w:sz w:val="28"/>
          <w:szCs w:val="28"/>
        </w:rPr>
      </w:pPr>
      <w:r w:rsidRPr="00AA4F1E">
        <w:rPr>
          <w:color w:val="000000"/>
          <w:sz w:val="28"/>
          <w:szCs w:val="28"/>
        </w:rPr>
        <w:t>– создает условия для развития творческих способностей.</w:t>
      </w:r>
    </w:p>
    <w:p w:rsidR="00EC216D" w:rsidRPr="00AA4F1E" w:rsidRDefault="00EC216D" w:rsidP="00EC216D">
      <w:pPr>
        <w:shd w:val="clear" w:color="auto" w:fill="FFFFFF"/>
        <w:ind w:firstLine="708"/>
        <w:jc w:val="both"/>
        <w:rPr>
          <w:color w:val="000000"/>
          <w:sz w:val="28"/>
          <w:szCs w:val="28"/>
        </w:rPr>
      </w:pPr>
      <w:r w:rsidRPr="00AA4F1E">
        <w:rPr>
          <w:color w:val="000000"/>
          <w:sz w:val="28"/>
          <w:szCs w:val="28"/>
        </w:rPr>
        <w:t>Влиять на формирование и развитие детского коллектива в объединении дополнительного образования педагог может через:</w:t>
      </w:r>
    </w:p>
    <w:p w:rsidR="00EC216D" w:rsidRPr="00AA4F1E" w:rsidRDefault="00EC216D" w:rsidP="00EC216D">
      <w:pPr>
        <w:shd w:val="clear" w:color="auto" w:fill="FFFFFF"/>
        <w:jc w:val="both"/>
        <w:rPr>
          <w:color w:val="000000"/>
          <w:sz w:val="28"/>
          <w:szCs w:val="28"/>
        </w:rPr>
      </w:pPr>
      <w:r w:rsidRPr="00AA4F1E">
        <w:rPr>
          <w:color w:val="000000"/>
          <w:sz w:val="28"/>
          <w:szCs w:val="28"/>
        </w:rPr>
        <w:t>а) создание доброжелательной и комфортной атмосферы, в которой каждый ребенок мог бы ощутить себя необходимым и значимым;</w:t>
      </w:r>
    </w:p>
    <w:p w:rsidR="00EC216D" w:rsidRPr="00AA4F1E" w:rsidRDefault="00EC216D" w:rsidP="00EC216D">
      <w:pPr>
        <w:shd w:val="clear" w:color="auto" w:fill="FFFFFF"/>
        <w:jc w:val="both"/>
        <w:rPr>
          <w:color w:val="000000"/>
          <w:sz w:val="28"/>
          <w:szCs w:val="28"/>
        </w:rPr>
      </w:pPr>
      <w:r w:rsidRPr="00AA4F1E">
        <w:rPr>
          <w:color w:val="000000"/>
          <w:sz w:val="28"/>
          <w:szCs w:val="28"/>
        </w:rPr>
        <w:t>б) создание «ситуации успеха» для каждого обучающегося, чтобы научить самоутверждаться в среде сверстников социально адекватным способом;</w:t>
      </w:r>
    </w:p>
    <w:p w:rsidR="00EC216D" w:rsidRPr="00AA4F1E" w:rsidRDefault="00EC216D" w:rsidP="00EC216D">
      <w:pPr>
        <w:shd w:val="clear" w:color="auto" w:fill="FFFFFF"/>
        <w:jc w:val="both"/>
        <w:rPr>
          <w:color w:val="000000"/>
          <w:sz w:val="28"/>
          <w:szCs w:val="28"/>
        </w:rPr>
      </w:pPr>
      <w:r w:rsidRPr="00AA4F1E">
        <w:rPr>
          <w:color w:val="000000"/>
          <w:sz w:val="28"/>
          <w:szCs w:val="28"/>
        </w:rPr>
        <w:t>в) использование различных форм массовой воспитательной работы, в которых каждый обучающийся мог бы приобрести социальный опыт, пробуя себя в разных социальных ролях;</w:t>
      </w:r>
    </w:p>
    <w:p w:rsidR="00EC216D" w:rsidRPr="00AA4F1E" w:rsidRDefault="00EC216D" w:rsidP="00EC216D">
      <w:pPr>
        <w:shd w:val="clear" w:color="auto" w:fill="FFFFFF"/>
        <w:jc w:val="both"/>
        <w:rPr>
          <w:color w:val="000000"/>
          <w:sz w:val="28"/>
          <w:szCs w:val="28"/>
        </w:rPr>
      </w:pPr>
      <w:r w:rsidRPr="00AA4F1E">
        <w:rPr>
          <w:color w:val="000000"/>
          <w:sz w:val="28"/>
          <w:szCs w:val="28"/>
        </w:rPr>
        <w:t>г) создание в творческом объединении (кружке, студии) органов детского самоуправления, способных реально влиять на содержание его деятельности.</w:t>
      </w:r>
    </w:p>
    <w:p w:rsidR="00EC216D" w:rsidRPr="00AA4F1E" w:rsidRDefault="00EC216D" w:rsidP="00EC216D">
      <w:pPr>
        <w:shd w:val="clear" w:color="auto" w:fill="FFFFFF"/>
        <w:ind w:firstLine="708"/>
        <w:jc w:val="both"/>
        <w:rPr>
          <w:b/>
          <w:bCs/>
          <w:color w:val="000000"/>
          <w:sz w:val="28"/>
          <w:szCs w:val="28"/>
        </w:rPr>
      </w:pPr>
      <w:r w:rsidRPr="00AA4F1E">
        <w:rPr>
          <w:b/>
          <w:bCs/>
          <w:color w:val="000000"/>
          <w:sz w:val="28"/>
          <w:szCs w:val="28"/>
        </w:rPr>
        <w:t xml:space="preserve">Формы воспитательной работы. </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Формы воспитывающей деятельности - это варианты организации конкретного воспитательного процесса, в котором объединены и сочетаются цель, задачи, принципы, закономерности, методы и приемы воспитания. Задача педагога заключается в том, чтобы правильно управлять этим процессом, строить его на основе уважения личности, признания его индивидуальности, прав и свобод. Педагог должен опираться на потенциальные личностные возможности, способствуя их развитию, и на внутреннюю активность детей. </w:t>
      </w:r>
    </w:p>
    <w:p w:rsidR="00EC216D" w:rsidRPr="00AA4F1E" w:rsidRDefault="00EC216D" w:rsidP="00EC216D">
      <w:pPr>
        <w:pStyle w:val="2"/>
        <w:shd w:val="clear" w:color="auto" w:fill="FFFFFF"/>
        <w:ind w:firstLine="708"/>
        <w:jc w:val="both"/>
        <w:rPr>
          <w:b w:val="0"/>
          <w:bCs/>
          <w:szCs w:val="28"/>
        </w:rPr>
      </w:pPr>
      <w:r w:rsidRPr="00AA4F1E">
        <w:rPr>
          <w:b w:val="0"/>
          <w:bCs/>
          <w:szCs w:val="28"/>
        </w:rPr>
        <w:t>Форм воспитательной работы существует огромное множество. Из всего многообразия форм, используемых педагогами Центра, можно выделить несколько типов, которые различаются между собой по определенным признакам. Эти типы объединяют в себе различные виды форм, каждый из которых имеет бесконечное множество различных вариаций конкретных форм.</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Это три основных типа: мероприятия, дела, игры. Они различаются по следующим признакам: </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 по целевой направленности; </w:t>
      </w:r>
    </w:p>
    <w:p w:rsidR="00EC216D" w:rsidRPr="00AA4F1E" w:rsidRDefault="00EC216D" w:rsidP="00EC216D">
      <w:pPr>
        <w:pStyle w:val="2"/>
        <w:shd w:val="clear" w:color="auto" w:fill="FFFFFF"/>
        <w:ind w:left="708"/>
        <w:jc w:val="both"/>
        <w:rPr>
          <w:b w:val="0"/>
          <w:bCs/>
          <w:szCs w:val="28"/>
        </w:rPr>
      </w:pPr>
      <w:r w:rsidRPr="00AA4F1E">
        <w:rPr>
          <w:b w:val="0"/>
          <w:bCs/>
          <w:szCs w:val="28"/>
        </w:rPr>
        <w:t>- по позиции участников воспитательного процесса; - по объективным воспитательным возможностям.</w:t>
      </w:r>
    </w:p>
    <w:p w:rsidR="00EC216D" w:rsidRPr="00AA4F1E" w:rsidRDefault="00EC216D" w:rsidP="00EC216D">
      <w:pPr>
        <w:pStyle w:val="2"/>
        <w:shd w:val="clear" w:color="auto" w:fill="FFFFFF"/>
        <w:jc w:val="both"/>
        <w:rPr>
          <w:b w:val="0"/>
          <w:bCs/>
          <w:szCs w:val="28"/>
        </w:rPr>
      </w:pPr>
      <w:r w:rsidRPr="00AA4F1E">
        <w:rPr>
          <w:szCs w:val="28"/>
          <w:u w:val="single"/>
        </w:rPr>
        <w:t>Мероприятия</w:t>
      </w:r>
      <w:r w:rsidRPr="00AA4F1E">
        <w:rPr>
          <w:b w:val="0"/>
          <w:bCs/>
          <w:szCs w:val="28"/>
        </w:rPr>
        <w:t xml:space="preserve"> - это события, занятия, ситуации в коллективе, организуемые педагогами или кем-либо для обучающихся с целью непосредственного воспитательного воздействия на них. Характерные признаки: созерцательно-исполнительская позиция детей и организаторская роль взрослых или старших обучающихся. Виды форм: беседы, лекции, диспуты, дискуссии, экскурсии, культпоходы, посиделки, чаепития, конкурсы, развлекательные программы, соревнования, деловая, ролевая игра, тренинг и т.п. </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Как определенный тип формы работы мероприятие выбирают: </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 когда нужно решить просветительские задачи; </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 когда необходимо обратиться к содержанию воспитательной работы, требующей высокой компетентности; </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 когда организаторские функции слишком сложны для детей; </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 когда стоит задача непосредственного обучения детей чему-либо; </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 когда необходимы меры по укреплению здоровья детей, их физического развития, по выполнению режима дня, поддержанию дисциплины и порядка. </w:t>
      </w:r>
    </w:p>
    <w:p w:rsidR="00EC216D" w:rsidRPr="00AA4F1E" w:rsidRDefault="00EC216D" w:rsidP="00EC216D">
      <w:pPr>
        <w:pStyle w:val="2"/>
        <w:shd w:val="clear" w:color="auto" w:fill="FFFFFF"/>
        <w:ind w:firstLine="708"/>
        <w:jc w:val="both"/>
        <w:rPr>
          <w:b w:val="0"/>
          <w:bCs/>
          <w:szCs w:val="28"/>
        </w:rPr>
      </w:pPr>
      <w:r w:rsidRPr="00AA4F1E">
        <w:rPr>
          <w:szCs w:val="28"/>
          <w:u w:val="single"/>
        </w:rPr>
        <w:t>Дела</w:t>
      </w:r>
      <w:r w:rsidRPr="00AA4F1E">
        <w:rPr>
          <w:b w:val="0"/>
          <w:bCs/>
          <w:szCs w:val="28"/>
        </w:rPr>
        <w:t xml:space="preserve"> - это общая работа, важные события, осуществляемые и организуемые членами коллектива на пользу и радость кому-либо, в том числе и самим себе. Характерные признаки: деятельно-созидательная позиция детей; их участие в организаторской деятельности; общественно значимая направленность содержания; самодеятельный характер и опосредованное педагогическое руководство. </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Виды форм: трудовые десанты и операции, рейды, ярмарки, фестивали, самодеятельные концерты и спектакли, агитбригады, вечера, а также другие формы коллективных творческих дел. </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По характеру реализации форм-дел различают три их подтипа: </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-дела, в которых организаторскую функцию выполняет какой-либо орган или даже кто-то персонально; </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-творческие дела, отличающиеся, прежде всего организаторским творчеством какой-либо части коллектива, которая задумывает, планирует и организует их подготовку и проведение; </w:t>
      </w:r>
    </w:p>
    <w:p w:rsidR="00EC216D" w:rsidRDefault="00EC216D" w:rsidP="00EC216D">
      <w:pPr>
        <w:pStyle w:val="2"/>
        <w:shd w:val="clear" w:color="auto" w:fill="FFFFFF"/>
        <w:ind w:firstLine="708"/>
        <w:jc w:val="both"/>
        <w:rPr>
          <w:b w:val="0"/>
          <w:bCs/>
          <w:szCs w:val="28"/>
        </w:rPr>
      </w:pPr>
      <w:r w:rsidRPr="00AA4F1E">
        <w:rPr>
          <w:b w:val="0"/>
          <w:bCs/>
          <w:szCs w:val="28"/>
        </w:rPr>
        <w:t xml:space="preserve">-коллективные творческие дела (КТД), в организации которых и творческом поиске лучших решений и способов деятельности принимают участие все члены коллектива. </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Среди всех форм воспитательной работы КТД обладают объективными наибольшими воспитательными возможностями, так как они: </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-предоставляют возможность каждому ребенку внести свой личный вклад в общую работу, проявить свои личностные качества; </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-обеспечивают активную реализацию и обогащение личного и коллективного опыта; </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-способствуют укреплению коллектива, его структуры, содействуют разнообразию и мобильности внутриколлективных связей и отношений; </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-эмоционально привлекательны для ребят, позволяют опираться на значимые для них содержание и способы организации деятельности в самых разных ситуациях воспитательного процесса. </w:t>
      </w:r>
    </w:p>
    <w:p w:rsidR="00EC216D" w:rsidRPr="00AA4F1E" w:rsidRDefault="00EC216D" w:rsidP="00EC216D">
      <w:pPr>
        <w:pStyle w:val="2"/>
        <w:shd w:val="clear" w:color="auto" w:fill="FFFFFF"/>
        <w:ind w:firstLine="708"/>
        <w:jc w:val="both"/>
        <w:rPr>
          <w:b w:val="0"/>
          <w:bCs/>
          <w:szCs w:val="28"/>
        </w:rPr>
      </w:pPr>
      <w:r w:rsidRPr="00AA4F1E">
        <w:rPr>
          <w:szCs w:val="28"/>
          <w:u w:val="single"/>
        </w:rPr>
        <w:t>Игры</w:t>
      </w:r>
      <w:r w:rsidRPr="00AA4F1E">
        <w:rPr>
          <w:b w:val="0"/>
          <w:bCs/>
          <w:szCs w:val="28"/>
        </w:rPr>
        <w:t xml:space="preserve"> - это воображаемая или реальная деятельность, целенаправленно организуемая в коллективе обучающихся с целью отдыха, развлечения, обучения. Характерные признаки: не несут в себе выраженной общественно полезной направленности, но полезны для развития и воспитания их участников; имеет место опосредованное педагогическое воздействие, скрытое игровыми целями. </w:t>
      </w:r>
    </w:p>
    <w:p w:rsidR="00EC216D" w:rsidRPr="00AA4F1E" w:rsidRDefault="00EC216D" w:rsidP="00EC216D">
      <w:pPr>
        <w:pStyle w:val="2"/>
        <w:shd w:val="clear" w:color="auto" w:fill="FFFFFF"/>
        <w:ind w:left="708"/>
        <w:jc w:val="both"/>
        <w:rPr>
          <w:b w:val="0"/>
          <w:bCs/>
          <w:szCs w:val="28"/>
        </w:rPr>
      </w:pPr>
      <w:r w:rsidRPr="00AA4F1E">
        <w:rPr>
          <w:b w:val="0"/>
          <w:bCs/>
          <w:szCs w:val="28"/>
        </w:rPr>
        <w:t>Виды форм: деловые игры, сюжетно-ролевые, игры</w:t>
      </w:r>
    </w:p>
    <w:p w:rsidR="00EC216D" w:rsidRPr="00AA4F1E" w:rsidRDefault="00EC216D" w:rsidP="00EC216D">
      <w:pPr>
        <w:pStyle w:val="2"/>
        <w:shd w:val="clear" w:color="auto" w:fill="FFFFFF"/>
        <w:jc w:val="both"/>
        <w:rPr>
          <w:b w:val="0"/>
          <w:bCs/>
          <w:szCs w:val="28"/>
        </w:rPr>
      </w:pPr>
      <w:r w:rsidRPr="00AA4F1E">
        <w:rPr>
          <w:b w:val="0"/>
          <w:bCs/>
          <w:szCs w:val="28"/>
        </w:rPr>
        <w:t xml:space="preserve">на местности, спортивные игры, познавательные и др.   </w:t>
      </w:r>
    </w:p>
    <w:p w:rsidR="00EC216D" w:rsidRPr="00AA4F1E" w:rsidRDefault="00EC216D" w:rsidP="00EC216D">
      <w:pPr>
        <w:pStyle w:val="2"/>
        <w:shd w:val="clear" w:color="auto" w:fill="FFFFFF"/>
        <w:ind w:left="708"/>
        <w:jc w:val="both"/>
        <w:rPr>
          <w:b w:val="0"/>
          <w:bCs/>
          <w:szCs w:val="28"/>
        </w:rPr>
      </w:pPr>
      <w:r w:rsidRPr="00AA4F1E">
        <w:rPr>
          <w:b w:val="0"/>
          <w:bCs/>
          <w:szCs w:val="28"/>
        </w:rPr>
        <w:t>Для перечисленных типов форм можно привести</w:t>
      </w:r>
    </w:p>
    <w:p w:rsidR="00EC216D" w:rsidRPr="00AA4F1E" w:rsidRDefault="00EC216D" w:rsidP="00EC216D">
      <w:pPr>
        <w:pStyle w:val="2"/>
        <w:shd w:val="clear" w:color="auto" w:fill="FFFFFF"/>
        <w:jc w:val="both"/>
        <w:rPr>
          <w:b w:val="0"/>
          <w:bCs/>
          <w:szCs w:val="28"/>
        </w:rPr>
      </w:pPr>
      <w:r w:rsidRPr="00AA4F1E">
        <w:rPr>
          <w:b w:val="0"/>
          <w:bCs/>
          <w:szCs w:val="28"/>
        </w:rPr>
        <w:t xml:space="preserve">следующие отличия: мероприятия проводятся кем-то для кого-то с целью воздействия. Дела делаются для кого-то или для чего-то, в них имеет место продуктивная деятельность. Игры же самоценны, как способ интересно и увлекательно провести время в совместном отдыхе или обучении. </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Таким образом, различные вариации форм воспитательной работы позволяют полнее использовать их потенциал и целенаправленно выбирать соответствующие варианты форм, учитывая их достоинства и недостатки. </w:t>
      </w:r>
    </w:p>
    <w:p w:rsidR="00EC216D" w:rsidRPr="00AA4F1E" w:rsidRDefault="00EC216D" w:rsidP="00EC216D">
      <w:pPr>
        <w:pStyle w:val="2"/>
        <w:shd w:val="clear" w:color="auto" w:fill="FFFFFF"/>
        <w:ind w:firstLine="708"/>
        <w:jc w:val="both"/>
        <w:rPr>
          <w:b w:val="0"/>
          <w:bCs/>
          <w:szCs w:val="28"/>
        </w:rPr>
      </w:pPr>
      <w:r w:rsidRPr="00AA4F1E">
        <w:rPr>
          <w:szCs w:val="28"/>
          <w:u w:val="single"/>
        </w:rPr>
        <w:t>Методы воспитывающей деятельности</w:t>
      </w:r>
      <w:r w:rsidRPr="00AA4F1E">
        <w:rPr>
          <w:szCs w:val="28"/>
        </w:rPr>
        <w:t xml:space="preserve"> </w:t>
      </w:r>
      <w:r w:rsidRPr="00AA4F1E">
        <w:rPr>
          <w:b w:val="0"/>
          <w:bCs/>
          <w:szCs w:val="28"/>
        </w:rPr>
        <w:t>- способы взаимодействия педагога и обучающихся, ориентированные на развитие социально значимых потребностей и мотивации ребенка, его сознания и приемов поведения.</w:t>
      </w:r>
    </w:p>
    <w:p w:rsidR="00EC216D" w:rsidRPr="00AA4F1E" w:rsidRDefault="00EC216D" w:rsidP="00EC216D">
      <w:pPr>
        <w:pStyle w:val="2"/>
        <w:shd w:val="clear" w:color="auto" w:fill="FFFFFF"/>
        <w:ind w:firstLine="708"/>
        <w:jc w:val="both"/>
        <w:rPr>
          <w:b w:val="0"/>
          <w:bCs/>
          <w:szCs w:val="28"/>
        </w:rPr>
      </w:pPr>
      <w:r w:rsidRPr="00AA4F1E">
        <w:rPr>
          <w:b w:val="0"/>
          <w:bCs/>
          <w:szCs w:val="28"/>
        </w:rPr>
        <w:t xml:space="preserve"> При осуществлении воспитательной работы, педагогами Центра дополнительного образования используются три группы методов по их месту в процессе воспитания: </w:t>
      </w:r>
    </w:p>
    <w:p w:rsidR="00EC216D" w:rsidRPr="00AA4F1E" w:rsidRDefault="00EC216D" w:rsidP="00EC216D">
      <w:pPr>
        <w:pStyle w:val="2"/>
        <w:shd w:val="clear" w:color="auto" w:fill="FFFFFF"/>
        <w:ind w:firstLine="708"/>
        <w:jc w:val="both"/>
        <w:rPr>
          <w:b w:val="0"/>
          <w:bCs/>
          <w:szCs w:val="28"/>
        </w:rPr>
      </w:pPr>
      <w:r w:rsidRPr="00AA4F1E">
        <w:rPr>
          <w:b w:val="0"/>
          <w:bCs/>
          <w:szCs w:val="28"/>
        </w:rPr>
        <w:sym w:font="Symbol" w:char="F0B7"/>
      </w:r>
      <w:r w:rsidRPr="00AA4F1E">
        <w:rPr>
          <w:b w:val="0"/>
          <w:bCs/>
          <w:szCs w:val="28"/>
        </w:rPr>
        <w:t xml:space="preserve"> методы формирования сознания (методы убеждения) – объяснение, рассказ, беседа, диспут, пример; </w:t>
      </w:r>
    </w:p>
    <w:p w:rsidR="00EC216D" w:rsidRPr="00AA4F1E" w:rsidRDefault="00EC216D" w:rsidP="00EC216D">
      <w:pPr>
        <w:pStyle w:val="2"/>
        <w:shd w:val="clear" w:color="auto" w:fill="FFFFFF"/>
        <w:ind w:firstLine="708"/>
        <w:jc w:val="both"/>
        <w:rPr>
          <w:b w:val="0"/>
          <w:bCs/>
          <w:szCs w:val="28"/>
        </w:rPr>
      </w:pPr>
      <w:r w:rsidRPr="00AA4F1E">
        <w:rPr>
          <w:b w:val="0"/>
          <w:bCs/>
          <w:szCs w:val="28"/>
        </w:rPr>
        <w:sym w:font="Symbol" w:char="F0B7"/>
      </w:r>
      <w:r w:rsidRPr="00AA4F1E">
        <w:rPr>
          <w:b w:val="0"/>
          <w:bCs/>
          <w:szCs w:val="28"/>
        </w:rPr>
        <w:t xml:space="preserve"> методы организации деятельности и формирования опыта поведения – приучение, педагогическое требование, упражнение, общественное мнение, воспитывающие ситуации; </w:t>
      </w:r>
    </w:p>
    <w:p w:rsidR="00EC216D" w:rsidRPr="00AA4F1E" w:rsidRDefault="00EC216D" w:rsidP="00EC216D">
      <w:pPr>
        <w:pStyle w:val="2"/>
        <w:shd w:val="clear" w:color="auto" w:fill="FFFFFF"/>
        <w:ind w:firstLine="708"/>
        <w:jc w:val="both"/>
        <w:rPr>
          <w:b w:val="0"/>
          <w:bCs/>
          <w:szCs w:val="28"/>
        </w:rPr>
      </w:pPr>
      <w:r w:rsidRPr="00AA4F1E">
        <w:rPr>
          <w:b w:val="0"/>
          <w:bCs/>
          <w:szCs w:val="28"/>
        </w:rPr>
        <w:sym w:font="Symbol" w:char="F0B7"/>
      </w:r>
      <w:r w:rsidRPr="00AA4F1E">
        <w:rPr>
          <w:b w:val="0"/>
          <w:bCs/>
          <w:szCs w:val="28"/>
        </w:rPr>
        <w:t xml:space="preserve"> методы стимулирования поведения и деятельности – поощрение (выражение положительной оценки, признание качеств и поступков) и наказание (обсуждений действий и поступков, противоречащих нормам поведения). </w:t>
      </w:r>
    </w:p>
    <w:p w:rsidR="00EC216D" w:rsidRPr="004F3A04" w:rsidRDefault="00EC216D" w:rsidP="00EC216D">
      <w:pPr>
        <w:ind w:firstLine="708"/>
        <w:jc w:val="both"/>
        <w:rPr>
          <w:sz w:val="28"/>
          <w:szCs w:val="28"/>
          <w:u w:val="single"/>
        </w:rPr>
      </w:pPr>
      <w:r w:rsidRPr="004F3A04">
        <w:rPr>
          <w:sz w:val="28"/>
          <w:szCs w:val="28"/>
          <w:u w:val="single"/>
        </w:rPr>
        <w:t xml:space="preserve">Формы работы направлены на: </w:t>
      </w:r>
    </w:p>
    <w:p w:rsidR="00EC216D" w:rsidRPr="007D7D07" w:rsidRDefault="00EC216D" w:rsidP="00EC216D">
      <w:pPr>
        <w:ind w:firstLine="708"/>
        <w:jc w:val="both"/>
        <w:rPr>
          <w:sz w:val="28"/>
          <w:szCs w:val="28"/>
        </w:rPr>
      </w:pPr>
      <w:r w:rsidRPr="007D7D07">
        <w:rPr>
          <w:sz w:val="28"/>
          <w:szCs w:val="28"/>
        </w:rPr>
        <w:t xml:space="preserve">1. работу с коллективом обучающихся: </w:t>
      </w:r>
    </w:p>
    <w:p w:rsidR="00EC216D" w:rsidRPr="007D7D07" w:rsidRDefault="00EC216D" w:rsidP="00EC216D">
      <w:pPr>
        <w:ind w:firstLine="708"/>
        <w:jc w:val="both"/>
        <w:rPr>
          <w:sz w:val="28"/>
          <w:szCs w:val="28"/>
        </w:rPr>
      </w:pPr>
      <w:r w:rsidRPr="007D7D07">
        <w:rPr>
          <w:sz w:val="28"/>
          <w:szCs w:val="28"/>
        </w:rPr>
        <w:t xml:space="preserve">- формирование навыков по этике и психологии общения, технологии социального и творческого проектирования (коммуникация и кооперация); </w:t>
      </w:r>
    </w:p>
    <w:p w:rsidR="00EC216D" w:rsidRPr="007D7D07" w:rsidRDefault="00EC216D" w:rsidP="00EC216D">
      <w:pPr>
        <w:ind w:firstLine="708"/>
        <w:jc w:val="both"/>
        <w:rPr>
          <w:sz w:val="28"/>
          <w:szCs w:val="28"/>
        </w:rPr>
      </w:pPr>
      <w:r w:rsidRPr="007D7D07">
        <w:rPr>
          <w:sz w:val="28"/>
          <w:szCs w:val="28"/>
        </w:rPr>
        <w:t xml:space="preserve">- обучение практических умениям и навыкам организаторской деятельности, самоорганизации, формированию ответственности за себя и других; </w:t>
      </w:r>
    </w:p>
    <w:p w:rsidR="00EC216D" w:rsidRPr="007D7D07" w:rsidRDefault="00EC216D" w:rsidP="00EC216D">
      <w:pPr>
        <w:ind w:firstLine="708"/>
        <w:jc w:val="both"/>
        <w:rPr>
          <w:sz w:val="28"/>
          <w:szCs w:val="28"/>
        </w:rPr>
      </w:pPr>
      <w:r w:rsidRPr="007D7D07">
        <w:rPr>
          <w:sz w:val="28"/>
          <w:szCs w:val="28"/>
        </w:rPr>
        <w:t xml:space="preserve">- развитие творческого культурного, коммуникативного потенциала обучающихся в процессе участия в совместной общественно – полезной деятельности; </w:t>
      </w:r>
    </w:p>
    <w:p w:rsidR="00EC216D" w:rsidRPr="007D7D07" w:rsidRDefault="00EC216D" w:rsidP="00EC216D">
      <w:pPr>
        <w:ind w:firstLine="708"/>
        <w:jc w:val="both"/>
        <w:rPr>
          <w:sz w:val="28"/>
          <w:szCs w:val="28"/>
        </w:rPr>
      </w:pPr>
      <w:r w:rsidRPr="007D7D07">
        <w:rPr>
          <w:sz w:val="28"/>
          <w:szCs w:val="28"/>
        </w:rPr>
        <w:t xml:space="preserve">- содействие формированию активной гражданской позиции; </w:t>
      </w:r>
    </w:p>
    <w:p w:rsidR="00EC216D" w:rsidRPr="007D7D07" w:rsidRDefault="00EC216D" w:rsidP="00EC216D">
      <w:pPr>
        <w:ind w:firstLine="708"/>
        <w:jc w:val="both"/>
        <w:rPr>
          <w:sz w:val="28"/>
          <w:szCs w:val="28"/>
        </w:rPr>
      </w:pPr>
      <w:r w:rsidRPr="007D7D07">
        <w:rPr>
          <w:sz w:val="28"/>
          <w:szCs w:val="28"/>
        </w:rPr>
        <w:t xml:space="preserve">- воспитание сознательного отношения к труду, к природе, к своему городу. </w:t>
      </w:r>
    </w:p>
    <w:p w:rsidR="00EC216D" w:rsidRPr="007D7D07" w:rsidRDefault="00EC216D" w:rsidP="00EC216D">
      <w:pPr>
        <w:ind w:firstLine="708"/>
        <w:jc w:val="both"/>
        <w:rPr>
          <w:sz w:val="28"/>
          <w:szCs w:val="28"/>
        </w:rPr>
      </w:pPr>
      <w:r w:rsidRPr="007D7D07">
        <w:rPr>
          <w:sz w:val="28"/>
          <w:szCs w:val="28"/>
        </w:rPr>
        <w:t xml:space="preserve">2. работу с родителями: </w:t>
      </w:r>
    </w:p>
    <w:p w:rsidR="00EC216D" w:rsidRPr="007D7D07" w:rsidRDefault="00EC216D" w:rsidP="00EC216D">
      <w:pPr>
        <w:ind w:firstLine="708"/>
        <w:jc w:val="both"/>
        <w:rPr>
          <w:sz w:val="28"/>
          <w:szCs w:val="28"/>
        </w:rPr>
      </w:pPr>
      <w:r w:rsidRPr="007D7D07">
        <w:rPr>
          <w:sz w:val="28"/>
          <w:szCs w:val="28"/>
        </w:rPr>
        <w:t xml:space="preserve">- организацию системы индивидуальной и коллективной работы с родителями (тематические беседы, собрания, индивидуальные консультации); </w:t>
      </w:r>
    </w:p>
    <w:p w:rsidR="00EC216D" w:rsidRPr="007D7D07" w:rsidRDefault="00EC216D" w:rsidP="00EC216D">
      <w:pPr>
        <w:ind w:firstLine="708"/>
        <w:jc w:val="both"/>
        <w:rPr>
          <w:sz w:val="28"/>
          <w:szCs w:val="28"/>
        </w:rPr>
      </w:pPr>
      <w:r w:rsidRPr="007D7D07">
        <w:rPr>
          <w:sz w:val="28"/>
          <w:szCs w:val="28"/>
        </w:rPr>
        <w:t xml:space="preserve">- содействие сплочению родительского коллектива и вовлечение в жизнедеятельность объединения, клуба (организация и проведение открытых занятий для родителей, тематических и концертных мероприятий, походов в течение года); </w:t>
      </w:r>
    </w:p>
    <w:p w:rsidR="00EC216D" w:rsidRPr="007D7D07" w:rsidRDefault="00EC216D" w:rsidP="00EC216D">
      <w:pPr>
        <w:ind w:firstLine="708"/>
        <w:jc w:val="both"/>
        <w:rPr>
          <w:sz w:val="28"/>
          <w:szCs w:val="28"/>
        </w:rPr>
      </w:pPr>
      <w:r w:rsidRPr="007D7D07">
        <w:rPr>
          <w:sz w:val="28"/>
          <w:szCs w:val="28"/>
        </w:rPr>
        <w:t>- оформление информационных уголков для родителей по вопросам воспитания детей.</w:t>
      </w:r>
    </w:p>
    <w:p w:rsidR="00EC216D" w:rsidRDefault="00EC216D" w:rsidP="00EC216D">
      <w:pPr>
        <w:pStyle w:val="2"/>
        <w:shd w:val="clear" w:color="auto" w:fill="FFFFFF"/>
        <w:ind w:firstLine="708"/>
        <w:jc w:val="both"/>
        <w:rPr>
          <w:szCs w:val="28"/>
        </w:rPr>
      </w:pPr>
    </w:p>
    <w:p w:rsidR="00EC216D" w:rsidRPr="00AA4F1E" w:rsidRDefault="00EC216D" w:rsidP="00EC216D">
      <w:pPr>
        <w:pStyle w:val="2"/>
        <w:shd w:val="clear" w:color="auto" w:fill="FFFFFF"/>
        <w:ind w:firstLine="708"/>
        <w:jc w:val="both"/>
        <w:rPr>
          <w:b w:val="0"/>
          <w:bCs/>
          <w:szCs w:val="28"/>
        </w:rPr>
      </w:pPr>
      <w:r w:rsidRPr="00AA4F1E">
        <w:rPr>
          <w:szCs w:val="28"/>
        </w:rPr>
        <w:t xml:space="preserve"> </w:t>
      </w:r>
      <w:r w:rsidRPr="00AA4F1E">
        <w:rPr>
          <w:szCs w:val="28"/>
          <w:u w:val="single"/>
        </w:rPr>
        <w:t>Принципы воспитания</w:t>
      </w:r>
      <w:r w:rsidRPr="00AA4F1E">
        <w:rPr>
          <w:szCs w:val="28"/>
        </w:rPr>
        <w:t xml:space="preserve"> </w:t>
      </w:r>
      <w:r w:rsidRPr="00AA4F1E">
        <w:rPr>
          <w:b w:val="0"/>
          <w:bCs/>
          <w:szCs w:val="28"/>
        </w:rPr>
        <w:t xml:space="preserve">– это общие требования к воспитательному процессу, выраженные через нормы, правила, организацию и проведение воспитательной работы. В воспитательной практике педагоги МБУ ДО «ЦДО» опираются на следующие принципы воспитания: </w:t>
      </w:r>
    </w:p>
    <w:p w:rsidR="00EC216D" w:rsidRPr="00AA4F1E" w:rsidRDefault="00EC216D" w:rsidP="00EC216D">
      <w:pPr>
        <w:pStyle w:val="2"/>
        <w:shd w:val="clear" w:color="auto" w:fill="FFFFFF"/>
        <w:ind w:firstLine="708"/>
        <w:jc w:val="both"/>
        <w:rPr>
          <w:b w:val="0"/>
          <w:bCs/>
          <w:szCs w:val="28"/>
        </w:rPr>
      </w:pPr>
      <w:r w:rsidRPr="00AA4F1E">
        <w:rPr>
          <w:b w:val="0"/>
          <w:bCs/>
          <w:szCs w:val="28"/>
        </w:rPr>
        <w:sym w:font="Symbol" w:char="F0B7"/>
      </w:r>
      <w:r w:rsidRPr="00AA4F1E">
        <w:rPr>
          <w:b w:val="0"/>
          <w:bCs/>
          <w:szCs w:val="28"/>
        </w:rPr>
        <w:t xml:space="preserve"> </w:t>
      </w:r>
      <w:r>
        <w:rPr>
          <w:b w:val="0"/>
          <w:bCs/>
          <w:szCs w:val="28"/>
        </w:rPr>
        <w:t>п</w:t>
      </w:r>
      <w:r w:rsidRPr="00AA4F1E">
        <w:rPr>
          <w:b w:val="0"/>
          <w:bCs/>
          <w:szCs w:val="28"/>
        </w:rPr>
        <w:t>ринцип связи воспитания с жизнью, социокультурной средой. В соответствии с этим принципом воспитание должно строиться в соответствии с требованиями общества, перспективами его развития, отвечать его потребностям</w:t>
      </w:r>
      <w:r>
        <w:rPr>
          <w:b w:val="0"/>
          <w:bCs/>
          <w:szCs w:val="28"/>
        </w:rPr>
        <w:t>;</w:t>
      </w:r>
      <w:r w:rsidRPr="00AA4F1E">
        <w:rPr>
          <w:b w:val="0"/>
          <w:bCs/>
          <w:szCs w:val="28"/>
        </w:rPr>
        <w:t xml:space="preserve"> </w:t>
      </w:r>
    </w:p>
    <w:p w:rsidR="00EC216D" w:rsidRPr="00AA4F1E" w:rsidRDefault="00EC216D" w:rsidP="00EC216D">
      <w:pPr>
        <w:pStyle w:val="2"/>
        <w:shd w:val="clear" w:color="auto" w:fill="FFFFFF"/>
        <w:ind w:firstLine="708"/>
        <w:jc w:val="both"/>
        <w:rPr>
          <w:b w:val="0"/>
          <w:bCs/>
          <w:szCs w:val="28"/>
        </w:rPr>
      </w:pPr>
      <w:r w:rsidRPr="00AA4F1E">
        <w:rPr>
          <w:b w:val="0"/>
          <w:bCs/>
          <w:szCs w:val="28"/>
        </w:rPr>
        <w:sym w:font="Symbol" w:char="F0B7"/>
      </w:r>
      <w:r w:rsidRPr="00AA4F1E">
        <w:rPr>
          <w:b w:val="0"/>
          <w:bCs/>
          <w:szCs w:val="28"/>
        </w:rPr>
        <w:t xml:space="preserve"> </w:t>
      </w:r>
      <w:r>
        <w:rPr>
          <w:b w:val="0"/>
          <w:bCs/>
          <w:szCs w:val="28"/>
        </w:rPr>
        <w:t>п</w:t>
      </w:r>
      <w:r w:rsidRPr="00AA4F1E">
        <w:rPr>
          <w:b w:val="0"/>
          <w:bCs/>
          <w:szCs w:val="28"/>
        </w:rPr>
        <w:t>ринцип комплексности, целостности, единства всех компонентов воспитательного процесса. В соответствии с этим принципом в воспитательном процессе должны быть согласованы между собой цели и задачи, содержание и средства</w:t>
      </w:r>
      <w:r>
        <w:rPr>
          <w:b w:val="0"/>
          <w:bCs/>
          <w:szCs w:val="28"/>
        </w:rPr>
        <w:t>;</w:t>
      </w:r>
      <w:r w:rsidRPr="00AA4F1E">
        <w:rPr>
          <w:b w:val="0"/>
          <w:bCs/>
          <w:szCs w:val="28"/>
        </w:rPr>
        <w:t xml:space="preserve"> </w:t>
      </w:r>
    </w:p>
    <w:p w:rsidR="00EC216D" w:rsidRPr="00AA4F1E" w:rsidRDefault="00EC216D" w:rsidP="00EC216D">
      <w:pPr>
        <w:pStyle w:val="2"/>
        <w:shd w:val="clear" w:color="auto" w:fill="FFFFFF"/>
        <w:ind w:firstLine="708"/>
        <w:jc w:val="both"/>
        <w:rPr>
          <w:b w:val="0"/>
          <w:bCs/>
          <w:szCs w:val="28"/>
        </w:rPr>
      </w:pPr>
      <w:r w:rsidRPr="00AA4F1E">
        <w:rPr>
          <w:b w:val="0"/>
          <w:bCs/>
          <w:szCs w:val="28"/>
        </w:rPr>
        <w:sym w:font="Symbol" w:char="F0B7"/>
      </w:r>
      <w:r w:rsidRPr="00AA4F1E">
        <w:rPr>
          <w:b w:val="0"/>
          <w:bCs/>
          <w:szCs w:val="28"/>
        </w:rPr>
        <w:t xml:space="preserve"> </w:t>
      </w:r>
      <w:r>
        <w:rPr>
          <w:b w:val="0"/>
          <w:bCs/>
          <w:szCs w:val="28"/>
        </w:rPr>
        <w:t>п</w:t>
      </w:r>
      <w:r w:rsidRPr="00AA4F1E">
        <w:rPr>
          <w:b w:val="0"/>
          <w:bCs/>
          <w:szCs w:val="28"/>
        </w:rPr>
        <w:t xml:space="preserve">ринцип педагогического руководства и самостоятельной деятельности (активности) </w:t>
      </w:r>
      <w:r>
        <w:rPr>
          <w:b w:val="0"/>
          <w:bCs/>
          <w:szCs w:val="28"/>
        </w:rPr>
        <w:t>обучающихся</w:t>
      </w:r>
      <w:r w:rsidRPr="00AA4F1E">
        <w:rPr>
          <w:b w:val="0"/>
          <w:bCs/>
          <w:szCs w:val="28"/>
        </w:rPr>
        <w:t>. В соответствии с этим принципом педагог при организации воспитательного процесса должен предлагать те виды деятельности, которые будут стимулировать активность детей, их творческую свободу, но сохранять при этом руководящие позиции</w:t>
      </w:r>
      <w:r>
        <w:rPr>
          <w:b w:val="0"/>
          <w:bCs/>
          <w:szCs w:val="28"/>
        </w:rPr>
        <w:t>;</w:t>
      </w:r>
      <w:r w:rsidRPr="00AA4F1E">
        <w:rPr>
          <w:b w:val="0"/>
          <w:bCs/>
          <w:szCs w:val="28"/>
        </w:rPr>
        <w:t xml:space="preserve"> </w:t>
      </w:r>
    </w:p>
    <w:p w:rsidR="00EC216D" w:rsidRPr="00AA4F1E" w:rsidRDefault="00EC216D" w:rsidP="00EC216D">
      <w:pPr>
        <w:pStyle w:val="2"/>
        <w:shd w:val="clear" w:color="auto" w:fill="FFFFFF"/>
        <w:ind w:firstLine="708"/>
        <w:jc w:val="both"/>
        <w:rPr>
          <w:b w:val="0"/>
          <w:bCs/>
          <w:szCs w:val="28"/>
        </w:rPr>
      </w:pPr>
      <w:r w:rsidRPr="00AA4F1E">
        <w:rPr>
          <w:b w:val="0"/>
          <w:bCs/>
          <w:szCs w:val="28"/>
        </w:rPr>
        <w:sym w:font="Symbol" w:char="F0B7"/>
      </w:r>
      <w:r w:rsidRPr="00AA4F1E">
        <w:rPr>
          <w:b w:val="0"/>
          <w:bCs/>
          <w:szCs w:val="28"/>
        </w:rPr>
        <w:t xml:space="preserve"> </w:t>
      </w:r>
      <w:r>
        <w:rPr>
          <w:b w:val="0"/>
          <w:bCs/>
          <w:szCs w:val="28"/>
        </w:rPr>
        <w:t>п</w:t>
      </w:r>
      <w:r w:rsidRPr="00AA4F1E">
        <w:rPr>
          <w:b w:val="0"/>
          <w:bCs/>
          <w:szCs w:val="28"/>
        </w:rPr>
        <w:t>ринцип гуманизма, уважения к личности ребенка в сочетании с требовательностью к нему. В соответствии с этим принципом воспитательный процесс строится на доверии, взаимном уважении, авторитете педагога, сотрудничестве, любви, доброжелательности</w:t>
      </w:r>
      <w:r>
        <w:rPr>
          <w:b w:val="0"/>
          <w:bCs/>
          <w:szCs w:val="28"/>
        </w:rPr>
        <w:t>;</w:t>
      </w:r>
    </w:p>
    <w:p w:rsidR="00EC216D" w:rsidRPr="00AA4F1E" w:rsidRDefault="00EC216D" w:rsidP="00EC216D">
      <w:pPr>
        <w:pStyle w:val="2"/>
        <w:shd w:val="clear" w:color="auto" w:fill="FFFFFF"/>
        <w:ind w:firstLine="708"/>
        <w:jc w:val="both"/>
        <w:rPr>
          <w:b w:val="0"/>
          <w:bCs/>
          <w:szCs w:val="28"/>
        </w:rPr>
      </w:pPr>
      <w:r w:rsidRPr="00AA4F1E">
        <w:rPr>
          <w:b w:val="0"/>
          <w:bCs/>
          <w:szCs w:val="28"/>
        </w:rPr>
        <w:sym w:font="Symbol" w:char="F0B7"/>
      </w:r>
      <w:r w:rsidRPr="00AA4F1E">
        <w:rPr>
          <w:b w:val="0"/>
          <w:bCs/>
          <w:szCs w:val="28"/>
        </w:rPr>
        <w:t xml:space="preserve"> </w:t>
      </w:r>
      <w:r>
        <w:rPr>
          <w:b w:val="0"/>
          <w:bCs/>
          <w:szCs w:val="28"/>
        </w:rPr>
        <w:t>п</w:t>
      </w:r>
      <w:r w:rsidRPr="00AA4F1E">
        <w:rPr>
          <w:b w:val="0"/>
          <w:bCs/>
          <w:szCs w:val="28"/>
        </w:rPr>
        <w:t>ринцип опоры на положительное в личности ребенка. В соответствии с этим принципом воспитания при организации воспитательного процесса педагог должен верить в стремление учащегося быть лучше, и сама воспитательная работа должна поддерживать и развивать это стремление</w:t>
      </w:r>
      <w:r>
        <w:rPr>
          <w:b w:val="0"/>
          <w:bCs/>
          <w:szCs w:val="28"/>
        </w:rPr>
        <w:t>;</w:t>
      </w:r>
    </w:p>
    <w:p w:rsidR="00EC216D" w:rsidRPr="00AA4F1E" w:rsidRDefault="00EC216D" w:rsidP="00EC216D">
      <w:pPr>
        <w:pStyle w:val="2"/>
        <w:shd w:val="clear" w:color="auto" w:fill="FFFFFF"/>
        <w:ind w:firstLine="708"/>
        <w:jc w:val="both"/>
        <w:rPr>
          <w:b w:val="0"/>
          <w:bCs/>
          <w:szCs w:val="28"/>
        </w:rPr>
      </w:pPr>
      <w:r w:rsidRPr="00AA4F1E">
        <w:rPr>
          <w:b w:val="0"/>
          <w:bCs/>
          <w:szCs w:val="28"/>
        </w:rPr>
        <w:sym w:font="Symbol" w:char="F0B7"/>
      </w:r>
      <w:r w:rsidRPr="00AA4F1E">
        <w:rPr>
          <w:b w:val="0"/>
          <w:bCs/>
          <w:szCs w:val="28"/>
        </w:rPr>
        <w:t xml:space="preserve"> </w:t>
      </w:r>
      <w:r>
        <w:rPr>
          <w:b w:val="0"/>
          <w:bCs/>
          <w:szCs w:val="28"/>
        </w:rPr>
        <w:t>п</w:t>
      </w:r>
      <w:r w:rsidRPr="00AA4F1E">
        <w:rPr>
          <w:b w:val="0"/>
          <w:bCs/>
          <w:szCs w:val="28"/>
        </w:rPr>
        <w:t>ринцип воспитания в коллективе и через коллектив. В соответствии с этим принципом воспитание в группе, в процессе общения должно быть основано на позитивных межличностных отношениях</w:t>
      </w:r>
      <w:r>
        <w:rPr>
          <w:b w:val="0"/>
          <w:bCs/>
          <w:szCs w:val="28"/>
        </w:rPr>
        <w:t>;</w:t>
      </w:r>
    </w:p>
    <w:p w:rsidR="00EC216D" w:rsidRPr="00AA4F1E" w:rsidRDefault="00EC216D" w:rsidP="00EC216D">
      <w:pPr>
        <w:pStyle w:val="2"/>
        <w:shd w:val="clear" w:color="auto" w:fill="FFFFFF"/>
        <w:ind w:firstLine="708"/>
        <w:jc w:val="both"/>
        <w:rPr>
          <w:b w:val="0"/>
          <w:bCs/>
          <w:szCs w:val="28"/>
        </w:rPr>
      </w:pPr>
      <w:r w:rsidRPr="00AA4F1E">
        <w:rPr>
          <w:b w:val="0"/>
          <w:bCs/>
          <w:szCs w:val="28"/>
        </w:rPr>
        <w:sym w:font="Symbol" w:char="F0B7"/>
      </w:r>
      <w:r w:rsidRPr="00AA4F1E">
        <w:rPr>
          <w:b w:val="0"/>
          <w:bCs/>
          <w:szCs w:val="28"/>
        </w:rPr>
        <w:t xml:space="preserve"> </w:t>
      </w:r>
      <w:r>
        <w:rPr>
          <w:b w:val="0"/>
          <w:bCs/>
          <w:szCs w:val="28"/>
        </w:rPr>
        <w:t>п</w:t>
      </w:r>
      <w:r w:rsidRPr="00AA4F1E">
        <w:rPr>
          <w:b w:val="0"/>
          <w:bCs/>
          <w:szCs w:val="28"/>
        </w:rPr>
        <w:t xml:space="preserve">ринцип учета возвратных и индивидуальных особенностей детей. Для реализации этого принципа педагогу необходимо знать типичные возрастные особенности </w:t>
      </w:r>
      <w:r>
        <w:rPr>
          <w:b w:val="0"/>
          <w:bCs/>
          <w:szCs w:val="28"/>
        </w:rPr>
        <w:t>обучающихся</w:t>
      </w:r>
      <w:r w:rsidRPr="00AA4F1E">
        <w:rPr>
          <w:b w:val="0"/>
          <w:bCs/>
          <w:szCs w:val="28"/>
        </w:rPr>
        <w:t>, а также индивидуальные различия детей в конкретной учебной группе</w:t>
      </w:r>
      <w:r>
        <w:rPr>
          <w:b w:val="0"/>
          <w:bCs/>
          <w:szCs w:val="28"/>
        </w:rPr>
        <w:t>;</w:t>
      </w:r>
    </w:p>
    <w:p w:rsidR="00EC216D" w:rsidRDefault="00EC216D" w:rsidP="00EC216D">
      <w:pPr>
        <w:pStyle w:val="2"/>
        <w:shd w:val="clear" w:color="auto" w:fill="FFFFFF"/>
        <w:ind w:left="708"/>
        <w:jc w:val="both"/>
        <w:rPr>
          <w:b w:val="0"/>
          <w:bCs/>
          <w:szCs w:val="28"/>
        </w:rPr>
      </w:pPr>
      <w:r w:rsidRPr="00AA4F1E">
        <w:rPr>
          <w:b w:val="0"/>
          <w:bCs/>
          <w:szCs w:val="28"/>
        </w:rPr>
        <w:sym w:font="Symbol" w:char="F0B7"/>
      </w:r>
      <w:r w:rsidRPr="00AA4F1E">
        <w:rPr>
          <w:b w:val="0"/>
          <w:bCs/>
          <w:szCs w:val="28"/>
        </w:rPr>
        <w:t xml:space="preserve"> </w:t>
      </w:r>
      <w:r>
        <w:rPr>
          <w:b w:val="0"/>
          <w:bCs/>
          <w:szCs w:val="28"/>
        </w:rPr>
        <w:t>п</w:t>
      </w:r>
      <w:r w:rsidRPr="00AA4F1E">
        <w:rPr>
          <w:b w:val="0"/>
          <w:bCs/>
          <w:szCs w:val="28"/>
        </w:rPr>
        <w:t>ринцип единства действий и требований к</w:t>
      </w:r>
      <w:r>
        <w:rPr>
          <w:b w:val="0"/>
          <w:bCs/>
          <w:szCs w:val="28"/>
        </w:rPr>
        <w:t xml:space="preserve"> </w:t>
      </w:r>
      <w:r w:rsidRPr="00AA4F1E">
        <w:rPr>
          <w:b w:val="0"/>
          <w:bCs/>
          <w:szCs w:val="28"/>
        </w:rPr>
        <w:t>ребенку в семье,</w:t>
      </w:r>
    </w:p>
    <w:p w:rsidR="00EC216D" w:rsidRPr="00AA4F1E" w:rsidRDefault="00EC216D" w:rsidP="00EC216D">
      <w:pPr>
        <w:pStyle w:val="2"/>
        <w:shd w:val="clear" w:color="auto" w:fill="FFFFFF"/>
        <w:jc w:val="both"/>
        <w:rPr>
          <w:b w:val="0"/>
          <w:bCs/>
          <w:szCs w:val="28"/>
        </w:rPr>
      </w:pPr>
      <w:r w:rsidRPr="00AA4F1E">
        <w:rPr>
          <w:b w:val="0"/>
          <w:bCs/>
          <w:szCs w:val="28"/>
        </w:rPr>
        <w:t xml:space="preserve">образовательном учреждении, социуме. В соответствии с этим принципом педагогу необходимо установить тесный контакт с семьей и договориться о согласованных действиях. Что же касается социума, то здесь педагогу можно порекомендовать, с одной стороны, максимально использовать возможности того региона, где расположено образовательное учреждение, с другой стороны, в ходе воспитательного процесса обсуждать вместе с детьми реальные события, происходящие в их </w:t>
      </w:r>
      <w:r>
        <w:rPr>
          <w:b w:val="0"/>
          <w:bCs/>
          <w:szCs w:val="28"/>
        </w:rPr>
        <w:t>жизни</w:t>
      </w:r>
      <w:r w:rsidRPr="00AA4F1E">
        <w:rPr>
          <w:b w:val="0"/>
          <w:bCs/>
          <w:szCs w:val="28"/>
        </w:rPr>
        <w:t xml:space="preserve">. </w:t>
      </w:r>
    </w:p>
    <w:p w:rsidR="00EC216D" w:rsidRPr="00AA4F1E" w:rsidRDefault="00EC216D" w:rsidP="00EC216D">
      <w:pPr>
        <w:pStyle w:val="2"/>
        <w:shd w:val="clear" w:color="auto" w:fill="FFFFFF"/>
        <w:ind w:firstLine="708"/>
        <w:jc w:val="both"/>
        <w:rPr>
          <w:rStyle w:val="c1"/>
          <w:b w:val="0"/>
          <w:bCs/>
          <w:szCs w:val="28"/>
        </w:rPr>
      </w:pPr>
      <w:r w:rsidRPr="00AA4F1E">
        <w:rPr>
          <w:b w:val="0"/>
          <w:bCs/>
          <w:szCs w:val="28"/>
        </w:rPr>
        <w:t>Воспитание в условиях системы дополнительного образования позволяет включить каждого ребенка в практическую творческую деятельность, соответствующую его склонностям. Содержание такой деятельности наполнено не только знаниями и умениями по профилю, но и полезным социальным опытом для жизни в настоящее время и в будущем.</w:t>
      </w:r>
      <w:r w:rsidRPr="00AA4F1E">
        <w:rPr>
          <w:b w:val="0"/>
          <w:bCs/>
          <w:szCs w:val="28"/>
        </w:rPr>
        <w:tab/>
        <w:t xml:space="preserve"> </w:t>
      </w:r>
    </w:p>
    <w:p w:rsidR="00EC216D" w:rsidRDefault="00EC216D" w:rsidP="00EC216D">
      <w:pPr>
        <w:ind w:firstLine="709"/>
        <w:jc w:val="both"/>
        <w:rPr>
          <w:sz w:val="28"/>
          <w:szCs w:val="28"/>
        </w:rPr>
      </w:pPr>
      <w:r w:rsidRPr="008B4FB7">
        <w:rPr>
          <w:b/>
          <w:bCs/>
          <w:sz w:val="28"/>
          <w:szCs w:val="28"/>
        </w:rPr>
        <w:t>Цель Программы:</w:t>
      </w:r>
      <w:r w:rsidRPr="008B4FB7">
        <w:rPr>
          <w:sz w:val="28"/>
          <w:szCs w:val="28"/>
        </w:rPr>
        <w:t xml:space="preserve"> </w:t>
      </w:r>
      <w:r w:rsidRPr="00826C8E">
        <w:rPr>
          <w:sz w:val="28"/>
          <w:szCs w:val="28"/>
        </w:rPr>
        <w:t>формирование актуальных социальных и культурных компетенций обучающихся, навыков жизнестойкости и самоопределения через приобщение детей и молодежи к культурному наследию, популяризацию научных знаний, формирование культуры здоровья, трудовое воспитание и профессиональное самоопределение, экологическое воспитание и развитие добровольчества (волонтерства), содействие реализации и развитию лидерского и творческого потенциала.</w:t>
      </w:r>
    </w:p>
    <w:p w:rsidR="00EC216D" w:rsidRDefault="00EC216D" w:rsidP="00EC216D">
      <w:pPr>
        <w:ind w:firstLine="709"/>
        <w:jc w:val="both"/>
        <w:rPr>
          <w:sz w:val="28"/>
          <w:szCs w:val="28"/>
        </w:rPr>
      </w:pPr>
    </w:p>
    <w:p w:rsidR="00EC216D" w:rsidRPr="007D7D07" w:rsidRDefault="00EC216D" w:rsidP="00EC216D">
      <w:pPr>
        <w:ind w:firstLine="708"/>
        <w:rPr>
          <w:b/>
          <w:bCs/>
          <w:sz w:val="28"/>
          <w:szCs w:val="28"/>
        </w:rPr>
      </w:pPr>
      <w:r w:rsidRPr="007D7D07">
        <w:rPr>
          <w:b/>
          <w:bCs/>
          <w:sz w:val="28"/>
          <w:szCs w:val="28"/>
        </w:rPr>
        <w:t>Задачи Программы</w:t>
      </w:r>
      <w:r>
        <w:rPr>
          <w:b/>
          <w:bCs/>
          <w:sz w:val="28"/>
          <w:szCs w:val="28"/>
        </w:rPr>
        <w:t>:</w:t>
      </w:r>
    </w:p>
    <w:p w:rsidR="00EC216D" w:rsidRPr="007D7D07" w:rsidRDefault="00EC216D" w:rsidP="00EC216D">
      <w:pPr>
        <w:jc w:val="both"/>
        <w:rPr>
          <w:sz w:val="28"/>
          <w:szCs w:val="28"/>
        </w:rPr>
      </w:pPr>
      <w:r w:rsidRPr="007D7D07">
        <w:rPr>
          <w:sz w:val="28"/>
          <w:szCs w:val="28"/>
        </w:rPr>
        <w:t xml:space="preserve">1. организовать единое образовательное пространство, разумно сочетающее внешние и внутренние условия воспитания обучающегося; </w:t>
      </w:r>
    </w:p>
    <w:p w:rsidR="00EC216D" w:rsidRPr="007D7D07" w:rsidRDefault="00EC216D" w:rsidP="00EC216D">
      <w:pPr>
        <w:jc w:val="both"/>
        <w:rPr>
          <w:sz w:val="28"/>
          <w:szCs w:val="28"/>
        </w:rPr>
      </w:pPr>
      <w:r w:rsidRPr="007D7D07">
        <w:rPr>
          <w:sz w:val="28"/>
          <w:szCs w:val="28"/>
        </w:rPr>
        <w:t xml:space="preserve">2. предоставить каждому ребёнку возможность участия в деятельности творческих объединений различной направленности; </w:t>
      </w:r>
    </w:p>
    <w:p w:rsidR="00EC216D" w:rsidRPr="007D7D07" w:rsidRDefault="00EC216D" w:rsidP="00EC216D">
      <w:pPr>
        <w:jc w:val="both"/>
        <w:rPr>
          <w:sz w:val="28"/>
          <w:szCs w:val="28"/>
        </w:rPr>
      </w:pPr>
      <w:r w:rsidRPr="007D7D07">
        <w:rPr>
          <w:sz w:val="28"/>
          <w:szCs w:val="28"/>
        </w:rPr>
        <w:t xml:space="preserve">3. развивать систему отношений в коллективе через разнообразные формы активной социальной деятельности; </w:t>
      </w:r>
    </w:p>
    <w:p w:rsidR="00EC216D" w:rsidRPr="007D7D07" w:rsidRDefault="00EC216D" w:rsidP="00EC216D">
      <w:pPr>
        <w:jc w:val="both"/>
        <w:rPr>
          <w:sz w:val="28"/>
          <w:szCs w:val="28"/>
        </w:rPr>
      </w:pPr>
      <w:r w:rsidRPr="007D7D07">
        <w:rPr>
          <w:sz w:val="28"/>
          <w:szCs w:val="28"/>
        </w:rPr>
        <w:t>4. способствовать развитию личности обучающегося с позитивным</w:t>
      </w:r>
    </w:p>
    <w:p w:rsidR="00EC216D" w:rsidRPr="007D7D07" w:rsidRDefault="00EC216D" w:rsidP="00EC216D">
      <w:pPr>
        <w:jc w:val="both"/>
        <w:rPr>
          <w:sz w:val="28"/>
          <w:szCs w:val="28"/>
        </w:rPr>
      </w:pPr>
      <w:r w:rsidRPr="007D7D07">
        <w:rPr>
          <w:sz w:val="28"/>
          <w:szCs w:val="28"/>
        </w:rPr>
        <w:t xml:space="preserve">отношением к себе, способного вырабатывать и реализовывать собственный взгляд на мир, развивать его субъективную позицию. </w:t>
      </w:r>
    </w:p>
    <w:p w:rsidR="00EC216D" w:rsidRPr="007D7D07" w:rsidRDefault="00EC216D" w:rsidP="00EC216D">
      <w:pPr>
        <w:jc w:val="both"/>
        <w:rPr>
          <w:sz w:val="28"/>
          <w:szCs w:val="28"/>
        </w:rPr>
      </w:pPr>
      <w:r w:rsidRPr="007D7D07">
        <w:rPr>
          <w:sz w:val="28"/>
          <w:szCs w:val="28"/>
        </w:rPr>
        <w:t xml:space="preserve">5.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 </w:t>
      </w:r>
    </w:p>
    <w:p w:rsidR="00EC216D" w:rsidRPr="007D7D07" w:rsidRDefault="00EC216D" w:rsidP="00EC216D">
      <w:pPr>
        <w:jc w:val="both"/>
        <w:rPr>
          <w:sz w:val="28"/>
          <w:szCs w:val="28"/>
        </w:rPr>
      </w:pPr>
      <w:r w:rsidRPr="007D7D07">
        <w:rPr>
          <w:sz w:val="28"/>
          <w:szCs w:val="28"/>
        </w:rPr>
        <w:t xml:space="preserve">6. формировать у обучающихся социально значимые ценности и социально адекватные приемы поведения; </w:t>
      </w:r>
    </w:p>
    <w:p w:rsidR="00EC216D" w:rsidRPr="007D7D07" w:rsidRDefault="00EC216D" w:rsidP="00EC216D">
      <w:pPr>
        <w:jc w:val="both"/>
        <w:rPr>
          <w:sz w:val="28"/>
          <w:szCs w:val="28"/>
        </w:rPr>
      </w:pPr>
      <w:r w:rsidRPr="007D7D07">
        <w:rPr>
          <w:sz w:val="28"/>
          <w:szCs w:val="28"/>
        </w:rPr>
        <w:t xml:space="preserve">7. содействовать в формировании сознательного отношения обучающихся к своей жизни, здоровью, а также к жизни и здоровью окружающих людей;  </w:t>
      </w:r>
    </w:p>
    <w:p w:rsidR="00EC216D" w:rsidRPr="007D7D07" w:rsidRDefault="00EC216D" w:rsidP="00EC216D">
      <w:pPr>
        <w:jc w:val="both"/>
        <w:rPr>
          <w:sz w:val="28"/>
          <w:szCs w:val="28"/>
        </w:rPr>
      </w:pPr>
      <w:r w:rsidRPr="007D7D07">
        <w:rPr>
          <w:sz w:val="28"/>
          <w:szCs w:val="28"/>
        </w:rPr>
        <w:t>8. развивать компетенции, включающие знания, умения, навыки, способы деятельности, универсальные способности и форм мышления, необходимые для успешного осуществления не только учебной, но и предпрофессиональной и в дальнейшем профессиональной деятельности;</w:t>
      </w:r>
    </w:p>
    <w:p w:rsidR="00EC216D" w:rsidRPr="007D7D07" w:rsidRDefault="00EC216D" w:rsidP="00EC216D">
      <w:pPr>
        <w:jc w:val="both"/>
        <w:rPr>
          <w:sz w:val="28"/>
          <w:szCs w:val="28"/>
        </w:rPr>
      </w:pPr>
      <w:r w:rsidRPr="007D7D07">
        <w:rPr>
          <w:sz w:val="28"/>
          <w:szCs w:val="28"/>
        </w:rPr>
        <w:t xml:space="preserve">9. развивать воспитательный потенциал, поддержку социальных инициатив и достижений обучающихся через традиционные мероприятия, выявление и работу с одаренными детьми; </w:t>
      </w:r>
    </w:p>
    <w:p w:rsidR="00EC216D" w:rsidRPr="007D7D07" w:rsidRDefault="00EC216D" w:rsidP="00EC216D">
      <w:pPr>
        <w:jc w:val="both"/>
        <w:rPr>
          <w:sz w:val="28"/>
          <w:szCs w:val="28"/>
        </w:rPr>
      </w:pPr>
      <w:r w:rsidRPr="007D7D07">
        <w:rPr>
          <w:sz w:val="28"/>
          <w:szCs w:val="28"/>
        </w:rPr>
        <w:t xml:space="preserve">10. содействовать активному и полезному взаимодействию учреждения и семьи по вопросам воспитания обучающихся. </w:t>
      </w:r>
    </w:p>
    <w:p w:rsidR="00EC216D" w:rsidRPr="007D7D07" w:rsidRDefault="00EC216D" w:rsidP="00EC216D">
      <w:pPr>
        <w:jc w:val="both"/>
        <w:rPr>
          <w:sz w:val="28"/>
          <w:szCs w:val="28"/>
        </w:rPr>
      </w:pPr>
      <w:r w:rsidRPr="007D7D07">
        <w:rPr>
          <w:sz w:val="28"/>
          <w:szCs w:val="28"/>
        </w:rPr>
        <w:t xml:space="preserve">11. совершенствовать систему воспитательной работы, используя современные инновационные технологии в дополнительном образовании. </w:t>
      </w:r>
    </w:p>
    <w:p w:rsidR="00EC216D" w:rsidRPr="007D7D07" w:rsidRDefault="00EC216D" w:rsidP="00EC216D">
      <w:pPr>
        <w:ind w:firstLine="708"/>
        <w:jc w:val="both"/>
        <w:rPr>
          <w:sz w:val="28"/>
          <w:szCs w:val="28"/>
        </w:rPr>
      </w:pPr>
      <w:r w:rsidRPr="007D7D07">
        <w:rPr>
          <w:sz w:val="28"/>
          <w:szCs w:val="28"/>
        </w:rPr>
        <w:t xml:space="preserve">Результат воспитания – это достигнутая цель, те изменения в личностном развитии обучающихся, которые они приобрели в процессе воспитания. </w:t>
      </w:r>
    </w:p>
    <w:p w:rsidR="00EC216D" w:rsidRPr="00EC216D" w:rsidRDefault="00EC216D" w:rsidP="00EC216D">
      <w:pPr>
        <w:autoSpaceDE w:val="0"/>
        <w:autoSpaceDN w:val="0"/>
        <w:adjustRightInd w:val="0"/>
        <w:jc w:val="center"/>
        <w:rPr>
          <w:b/>
          <w:bCs/>
          <w:sz w:val="28"/>
          <w:szCs w:val="28"/>
        </w:rPr>
      </w:pPr>
      <w:r w:rsidRPr="00EC216D">
        <w:rPr>
          <w:b/>
          <w:bCs/>
          <w:sz w:val="28"/>
          <w:szCs w:val="28"/>
        </w:rPr>
        <w:t>Календарный план воспитательной работы</w:t>
      </w:r>
    </w:p>
    <w:p w:rsidR="00EC216D" w:rsidRPr="00EC216D" w:rsidRDefault="00EC216D" w:rsidP="00545E8F">
      <w:pPr>
        <w:suppressAutoHyphens w:val="0"/>
        <w:ind w:left="1069"/>
        <w:jc w:val="center"/>
        <w:rPr>
          <w:b/>
          <w:bCs/>
          <w:sz w:val="28"/>
          <w:szCs w:val="28"/>
          <w:lang w:eastAsia="ru-RU"/>
        </w:rPr>
      </w:pPr>
      <w:r w:rsidRPr="00EC216D">
        <w:rPr>
          <w:b/>
          <w:bCs/>
          <w:sz w:val="28"/>
          <w:szCs w:val="28"/>
          <w:lang w:eastAsia="ru-RU"/>
        </w:rPr>
        <w:t>МОДУЛЬ «ГРАЖДАНСКОЕ и ПАТРИОТИЧЕСКОЕ ВОСПИТАНИЕ, ФОРМИРОВАНИЕ РОССИЙСКОЙ ИДЕНТИЧНОСТИ»</w:t>
      </w:r>
    </w:p>
    <w:p w:rsidR="00EC216D" w:rsidRPr="00EC216D" w:rsidRDefault="00EC216D" w:rsidP="00EC216D">
      <w:pPr>
        <w:suppressAutoHyphens w:val="0"/>
        <w:jc w:val="center"/>
        <w:rPr>
          <w:b/>
          <w:bCs/>
          <w:sz w:val="28"/>
          <w:szCs w:val="28"/>
          <w:lang w:eastAsia="ru-RU"/>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242"/>
        <w:gridCol w:w="2007"/>
        <w:gridCol w:w="1276"/>
        <w:gridCol w:w="1559"/>
        <w:gridCol w:w="2442"/>
      </w:tblGrid>
      <w:tr w:rsidR="00EC216D" w:rsidRPr="00EC216D" w:rsidTr="00EC216D">
        <w:tc>
          <w:tcPr>
            <w:tcW w:w="679" w:type="dxa"/>
            <w:shd w:val="clear" w:color="auto" w:fill="auto"/>
          </w:tcPr>
          <w:p w:rsidR="00EC216D" w:rsidRPr="00EC216D" w:rsidRDefault="00EC216D" w:rsidP="00EC216D">
            <w:pPr>
              <w:suppressAutoHyphens w:val="0"/>
              <w:jc w:val="center"/>
              <w:rPr>
                <w:b/>
                <w:bCs/>
                <w:sz w:val="28"/>
                <w:szCs w:val="28"/>
                <w:lang w:eastAsia="ru-RU"/>
              </w:rPr>
            </w:pPr>
            <w:r w:rsidRPr="00EC216D">
              <w:rPr>
                <w:b/>
                <w:bCs/>
                <w:sz w:val="28"/>
                <w:szCs w:val="28"/>
                <w:lang w:eastAsia="ru-RU"/>
              </w:rPr>
              <w:t>№ п.п.</w:t>
            </w:r>
          </w:p>
        </w:tc>
        <w:tc>
          <w:tcPr>
            <w:tcW w:w="2242" w:type="dxa"/>
            <w:shd w:val="clear" w:color="auto" w:fill="auto"/>
          </w:tcPr>
          <w:p w:rsidR="00EC216D" w:rsidRPr="00EC216D" w:rsidRDefault="00EC216D" w:rsidP="00EC216D">
            <w:pPr>
              <w:suppressAutoHyphens w:val="0"/>
              <w:jc w:val="center"/>
              <w:rPr>
                <w:b/>
                <w:bCs/>
                <w:sz w:val="28"/>
                <w:szCs w:val="28"/>
                <w:lang w:eastAsia="ru-RU"/>
              </w:rPr>
            </w:pPr>
            <w:r w:rsidRPr="00EC216D">
              <w:rPr>
                <w:b/>
                <w:bCs/>
                <w:sz w:val="28"/>
                <w:szCs w:val="28"/>
                <w:lang w:eastAsia="ru-RU"/>
              </w:rPr>
              <w:t xml:space="preserve">Наименование мероприятия </w:t>
            </w:r>
          </w:p>
        </w:tc>
        <w:tc>
          <w:tcPr>
            <w:tcW w:w="2007" w:type="dxa"/>
            <w:shd w:val="clear" w:color="auto" w:fill="auto"/>
          </w:tcPr>
          <w:p w:rsidR="00EC216D" w:rsidRPr="00EC216D" w:rsidRDefault="00EC216D" w:rsidP="00EC216D">
            <w:pPr>
              <w:suppressAutoHyphens w:val="0"/>
              <w:jc w:val="center"/>
              <w:rPr>
                <w:b/>
                <w:bCs/>
                <w:sz w:val="28"/>
                <w:szCs w:val="28"/>
                <w:lang w:eastAsia="ru-RU"/>
              </w:rPr>
            </w:pPr>
            <w:r w:rsidRPr="00EC216D">
              <w:rPr>
                <w:b/>
                <w:bCs/>
                <w:sz w:val="28"/>
                <w:szCs w:val="28"/>
                <w:lang w:eastAsia="ru-RU"/>
              </w:rPr>
              <w:t>Форма проведения</w:t>
            </w:r>
          </w:p>
        </w:tc>
        <w:tc>
          <w:tcPr>
            <w:tcW w:w="1276" w:type="dxa"/>
            <w:shd w:val="clear" w:color="auto" w:fill="auto"/>
          </w:tcPr>
          <w:p w:rsidR="00EC216D" w:rsidRPr="00EC216D" w:rsidRDefault="00EC216D" w:rsidP="00EC216D">
            <w:pPr>
              <w:suppressAutoHyphens w:val="0"/>
              <w:jc w:val="center"/>
              <w:rPr>
                <w:b/>
                <w:bCs/>
                <w:sz w:val="28"/>
                <w:szCs w:val="28"/>
                <w:lang w:eastAsia="ru-RU"/>
              </w:rPr>
            </w:pPr>
            <w:r w:rsidRPr="00EC216D">
              <w:rPr>
                <w:b/>
                <w:bCs/>
                <w:sz w:val="28"/>
                <w:szCs w:val="28"/>
                <w:lang w:eastAsia="ru-RU"/>
              </w:rPr>
              <w:t>Сроки проведения</w:t>
            </w:r>
          </w:p>
        </w:tc>
        <w:tc>
          <w:tcPr>
            <w:tcW w:w="1559" w:type="dxa"/>
            <w:shd w:val="clear" w:color="auto" w:fill="auto"/>
          </w:tcPr>
          <w:p w:rsidR="00EC216D" w:rsidRPr="00EC216D" w:rsidRDefault="00EC216D" w:rsidP="00EC216D">
            <w:pPr>
              <w:suppressAutoHyphens w:val="0"/>
              <w:jc w:val="center"/>
              <w:rPr>
                <w:b/>
                <w:bCs/>
                <w:sz w:val="28"/>
                <w:szCs w:val="28"/>
                <w:lang w:eastAsia="ru-RU"/>
              </w:rPr>
            </w:pPr>
            <w:r w:rsidRPr="00EC216D">
              <w:rPr>
                <w:b/>
                <w:bCs/>
                <w:sz w:val="28"/>
                <w:szCs w:val="28"/>
                <w:lang w:eastAsia="ru-RU"/>
              </w:rPr>
              <w:t xml:space="preserve">Адресат мероприятия </w:t>
            </w:r>
          </w:p>
        </w:tc>
        <w:tc>
          <w:tcPr>
            <w:tcW w:w="2442" w:type="dxa"/>
            <w:shd w:val="clear" w:color="auto" w:fill="auto"/>
          </w:tcPr>
          <w:p w:rsidR="00EC216D" w:rsidRPr="00EC216D" w:rsidRDefault="00EC216D" w:rsidP="00EC216D">
            <w:pPr>
              <w:suppressAutoHyphens w:val="0"/>
              <w:jc w:val="center"/>
              <w:rPr>
                <w:b/>
                <w:bCs/>
                <w:sz w:val="28"/>
                <w:szCs w:val="28"/>
                <w:lang w:eastAsia="ru-RU"/>
              </w:rPr>
            </w:pPr>
            <w:r w:rsidRPr="00EC216D">
              <w:rPr>
                <w:b/>
                <w:bCs/>
                <w:sz w:val="28"/>
                <w:szCs w:val="28"/>
                <w:lang w:eastAsia="ru-RU"/>
              </w:rPr>
              <w:t xml:space="preserve">Форма отчетности </w:t>
            </w:r>
          </w:p>
        </w:tc>
      </w:tr>
      <w:tr w:rsidR="00EC216D" w:rsidRPr="00EC216D" w:rsidTr="00EC216D">
        <w:tc>
          <w:tcPr>
            <w:tcW w:w="679" w:type="dxa"/>
            <w:shd w:val="clear" w:color="auto" w:fill="auto"/>
          </w:tcPr>
          <w:p w:rsidR="00EC216D" w:rsidRPr="00EC216D" w:rsidRDefault="00EC216D" w:rsidP="00EC216D">
            <w:pPr>
              <w:numPr>
                <w:ilvl w:val="0"/>
                <w:numId w:val="35"/>
              </w:numPr>
              <w:suppressAutoHyphens w:val="0"/>
              <w:jc w:val="center"/>
              <w:rPr>
                <w:b/>
                <w:bCs/>
                <w:sz w:val="28"/>
                <w:szCs w:val="28"/>
                <w:lang w:eastAsia="ru-RU"/>
              </w:rPr>
            </w:pPr>
          </w:p>
        </w:tc>
        <w:tc>
          <w:tcPr>
            <w:tcW w:w="2242" w:type="dxa"/>
            <w:shd w:val="clear" w:color="auto" w:fill="auto"/>
          </w:tcPr>
          <w:p w:rsidR="00EC216D" w:rsidRPr="00EC216D" w:rsidRDefault="00EC216D" w:rsidP="00EC216D">
            <w:pPr>
              <w:widowControl w:val="0"/>
              <w:tabs>
                <w:tab w:val="left" w:pos="1176"/>
                <w:tab w:val="left" w:pos="1177"/>
              </w:tabs>
              <w:suppressAutoHyphens w:val="0"/>
              <w:autoSpaceDE w:val="0"/>
              <w:autoSpaceDN w:val="0"/>
              <w:rPr>
                <w:rFonts w:eastAsia="Calibri"/>
                <w:w w:val="95"/>
                <w:sz w:val="28"/>
                <w:szCs w:val="28"/>
                <w:lang w:eastAsia="en-US"/>
              </w:rPr>
            </w:pPr>
            <w:r w:rsidRPr="00EC216D">
              <w:rPr>
                <w:rFonts w:eastAsia="Calibri"/>
                <w:w w:val="95"/>
                <w:sz w:val="28"/>
                <w:szCs w:val="28"/>
                <w:lang w:eastAsia="en-US"/>
              </w:rPr>
              <w:t>День</w:t>
            </w:r>
            <w:r w:rsidRPr="00EC216D">
              <w:rPr>
                <w:rFonts w:eastAsia="Calibri"/>
                <w:spacing w:val="38"/>
                <w:w w:val="95"/>
                <w:sz w:val="28"/>
                <w:szCs w:val="28"/>
                <w:lang w:eastAsia="en-US"/>
              </w:rPr>
              <w:t xml:space="preserve"> </w:t>
            </w:r>
            <w:r w:rsidRPr="00EC216D">
              <w:rPr>
                <w:rFonts w:eastAsia="Calibri"/>
                <w:w w:val="95"/>
                <w:sz w:val="28"/>
                <w:szCs w:val="28"/>
                <w:lang w:eastAsia="en-US"/>
              </w:rPr>
              <w:t>солидарности</w:t>
            </w:r>
            <w:r w:rsidRPr="00EC216D">
              <w:rPr>
                <w:rFonts w:eastAsia="Calibri"/>
                <w:spacing w:val="68"/>
                <w:w w:val="95"/>
                <w:sz w:val="28"/>
                <w:szCs w:val="28"/>
                <w:lang w:eastAsia="en-US"/>
              </w:rPr>
              <w:t xml:space="preserve"> </w:t>
            </w:r>
            <w:r w:rsidRPr="00EC216D">
              <w:rPr>
                <w:rFonts w:eastAsia="Calibri"/>
                <w:w w:val="95"/>
                <w:sz w:val="28"/>
                <w:szCs w:val="28"/>
                <w:lang w:eastAsia="en-US"/>
              </w:rPr>
              <w:t>в</w:t>
            </w:r>
            <w:r w:rsidRPr="00EC216D">
              <w:rPr>
                <w:rFonts w:eastAsia="Calibri"/>
                <w:spacing w:val="12"/>
                <w:w w:val="95"/>
                <w:sz w:val="28"/>
                <w:szCs w:val="28"/>
                <w:lang w:eastAsia="en-US"/>
              </w:rPr>
              <w:t xml:space="preserve"> </w:t>
            </w:r>
            <w:r w:rsidRPr="00EC216D">
              <w:rPr>
                <w:rFonts w:eastAsia="Calibri"/>
                <w:w w:val="95"/>
                <w:sz w:val="28"/>
                <w:szCs w:val="28"/>
                <w:lang w:eastAsia="en-US"/>
              </w:rPr>
              <w:t>борьбе</w:t>
            </w:r>
            <w:r w:rsidRPr="00EC216D">
              <w:rPr>
                <w:rFonts w:eastAsia="Calibri"/>
                <w:spacing w:val="50"/>
                <w:w w:val="95"/>
                <w:sz w:val="28"/>
                <w:szCs w:val="28"/>
                <w:lang w:eastAsia="en-US"/>
              </w:rPr>
              <w:t xml:space="preserve"> </w:t>
            </w:r>
            <w:r w:rsidRPr="00EC216D">
              <w:rPr>
                <w:rFonts w:eastAsia="Calibri"/>
                <w:w w:val="95"/>
                <w:sz w:val="28"/>
                <w:szCs w:val="28"/>
                <w:lang w:eastAsia="en-US"/>
              </w:rPr>
              <w:t>с</w:t>
            </w:r>
            <w:r w:rsidRPr="00EC216D">
              <w:rPr>
                <w:rFonts w:eastAsia="Calibri"/>
                <w:spacing w:val="11"/>
                <w:w w:val="95"/>
                <w:sz w:val="28"/>
                <w:szCs w:val="28"/>
                <w:lang w:eastAsia="en-US"/>
              </w:rPr>
              <w:t xml:space="preserve"> </w:t>
            </w:r>
            <w:r w:rsidRPr="00EC216D">
              <w:rPr>
                <w:rFonts w:eastAsia="Calibri"/>
                <w:w w:val="95"/>
                <w:sz w:val="28"/>
                <w:szCs w:val="28"/>
                <w:lang w:eastAsia="en-US"/>
              </w:rPr>
              <w:t>терроризмом</w:t>
            </w:r>
          </w:p>
        </w:tc>
        <w:tc>
          <w:tcPr>
            <w:tcW w:w="2007" w:type="dxa"/>
            <w:shd w:val="clear" w:color="auto" w:fill="auto"/>
          </w:tcPr>
          <w:p w:rsidR="00EC216D" w:rsidRPr="00EC216D" w:rsidRDefault="00EC216D" w:rsidP="00EC216D">
            <w:pPr>
              <w:suppressAutoHyphens w:val="0"/>
              <w:jc w:val="center"/>
              <w:rPr>
                <w:sz w:val="28"/>
                <w:szCs w:val="28"/>
                <w:lang w:eastAsia="ru-RU"/>
              </w:rPr>
            </w:pPr>
            <w:r w:rsidRPr="00EC216D">
              <w:rPr>
                <w:color w:val="000000"/>
                <w:sz w:val="28"/>
                <w:szCs w:val="28"/>
                <w:shd w:val="clear" w:color="auto" w:fill="FFFFFF"/>
                <w:lang w:eastAsia="ru-RU"/>
              </w:rPr>
              <w:t>Всероссийская акция "Капля жизни</w:t>
            </w:r>
            <w:r w:rsidRPr="00EC216D">
              <w:rPr>
                <w:rFonts w:ascii="Arial" w:hAnsi="Arial" w:cs="Arial"/>
                <w:color w:val="000000"/>
                <w:sz w:val="28"/>
                <w:szCs w:val="28"/>
                <w:shd w:val="clear" w:color="auto" w:fill="FFFFFF"/>
                <w:lang w:eastAsia="ru-RU"/>
              </w:rPr>
              <w:t>"</w:t>
            </w:r>
          </w:p>
        </w:tc>
        <w:tc>
          <w:tcPr>
            <w:tcW w:w="1276" w:type="dxa"/>
            <w:shd w:val="clear" w:color="auto" w:fill="auto"/>
          </w:tcPr>
          <w:p w:rsidR="00EC216D" w:rsidRPr="00EC216D" w:rsidRDefault="00EC216D" w:rsidP="00EC216D">
            <w:pPr>
              <w:suppressAutoHyphens w:val="0"/>
              <w:jc w:val="center"/>
              <w:rPr>
                <w:sz w:val="28"/>
                <w:szCs w:val="28"/>
                <w:lang w:eastAsia="ru-RU"/>
              </w:rPr>
            </w:pPr>
            <w:r w:rsidRPr="00EC216D">
              <w:rPr>
                <w:sz w:val="28"/>
                <w:szCs w:val="28"/>
                <w:lang w:eastAsia="ru-RU"/>
              </w:rPr>
              <w:t xml:space="preserve">3 сентября </w:t>
            </w:r>
          </w:p>
        </w:tc>
        <w:tc>
          <w:tcPr>
            <w:tcW w:w="1559" w:type="dxa"/>
            <w:shd w:val="clear" w:color="auto" w:fill="auto"/>
          </w:tcPr>
          <w:p w:rsidR="00EC216D" w:rsidRPr="00EC216D" w:rsidRDefault="00EC216D" w:rsidP="00EC216D">
            <w:pPr>
              <w:suppressAutoHyphens w:val="0"/>
              <w:jc w:val="center"/>
              <w:rPr>
                <w:sz w:val="28"/>
                <w:szCs w:val="28"/>
                <w:lang w:eastAsia="ru-RU"/>
              </w:rPr>
            </w:pPr>
            <w:r w:rsidRPr="00EC216D">
              <w:rPr>
                <w:sz w:val="28"/>
                <w:szCs w:val="28"/>
                <w:lang w:eastAsia="ru-RU"/>
              </w:rPr>
              <w:t>Обучающиеся от 5 до 18 лет</w:t>
            </w:r>
          </w:p>
        </w:tc>
        <w:tc>
          <w:tcPr>
            <w:tcW w:w="2442" w:type="dxa"/>
            <w:shd w:val="clear" w:color="auto" w:fill="auto"/>
          </w:tcPr>
          <w:p w:rsidR="00EC216D" w:rsidRPr="00EC216D" w:rsidRDefault="00EC216D" w:rsidP="00EC216D">
            <w:pPr>
              <w:suppressAutoHyphens w:val="0"/>
              <w:jc w:val="center"/>
              <w:rPr>
                <w:sz w:val="28"/>
                <w:szCs w:val="28"/>
                <w:lang w:eastAsia="ru-RU"/>
              </w:rPr>
            </w:pPr>
            <w:r w:rsidRPr="00EC216D">
              <w:rPr>
                <w:sz w:val="28"/>
                <w:szCs w:val="28"/>
                <w:lang w:eastAsia="ru-RU"/>
              </w:rPr>
              <w:t>Информационные посты, фото- и видео- отчеты на официальном сайте учреждения,  на странице сообщества социальной</w:t>
            </w:r>
            <w:r>
              <w:rPr>
                <w:sz w:val="28"/>
                <w:szCs w:val="28"/>
                <w:lang w:eastAsia="ru-RU"/>
              </w:rPr>
              <w:t xml:space="preserve"> сети «Ин</w:t>
            </w:r>
            <w:r w:rsidR="00545E8F">
              <w:rPr>
                <w:sz w:val="28"/>
                <w:szCs w:val="28"/>
                <w:lang w:eastAsia="ru-RU"/>
              </w:rPr>
              <w:t>стаграм</w:t>
            </w:r>
            <w:r w:rsidRPr="00EC216D">
              <w:rPr>
                <w:sz w:val="28"/>
                <w:szCs w:val="28"/>
                <w:lang w:eastAsia="ru-RU"/>
              </w:rPr>
              <w:t>»</w:t>
            </w:r>
          </w:p>
        </w:tc>
      </w:tr>
      <w:tr w:rsidR="00545E8F" w:rsidRPr="00EC216D" w:rsidTr="00EC216D">
        <w:tc>
          <w:tcPr>
            <w:tcW w:w="679" w:type="dxa"/>
            <w:shd w:val="clear" w:color="auto" w:fill="auto"/>
          </w:tcPr>
          <w:p w:rsidR="00545E8F" w:rsidRPr="00EC216D" w:rsidRDefault="00545E8F" w:rsidP="00EC216D">
            <w:pPr>
              <w:numPr>
                <w:ilvl w:val="0"/>
                <w:numId w:val="35"/>
              </w:numPr>
              <w:suppressAutoHyphens w:val="0"/>
              <w:jc w:val="center"/>
              <w:rPr>
                <w:b/>
                <w:bCs/>
                <w:sz w:val="28"/>
                <w:szCs w:val="28"/>
                <w:lang w:eastAsia="ru-RU"/>
              </w:rPr>
            </w:pPr>
          </w:p>
        </w:tc>
        <w:tc>
          <w:tcPr>
            <w:tcW w:w="2242" w:type="dxa"/>
            <w:shd w:val="clear" w:color="auto" w:fill="auto"/>
          </w:tcPr>
          <w:p w:rsidR="00545E8F" w:rsidRPr="00EC216D" w:rsidRDefault="00545E8F" w:rsidP="00EC216D">
            <w:pPr>
              <w:suppressAutoHyphens w:val="0"/>
              <w:jc w:val="both"/>
              <w:rPr>
                <w:b/>
                <w:bCs/>
                <w:sz w:val="28"/>
                <w:szCs w:val="28"/>
                <w:lang w:eastAsia="ru-RU"/>
              </w:rPr>
            </w:pPr>
            <w:r w:rsidRPr="00EC216D">
              <w:rPr>
                <w:sz w:val="28"/>
                <w:szCs w:val="28"/>
                <w:lang w:eastAsia="ru-RU"/>
              </w:rPr>
              <w:t>День окончания Второй мировой войны</w:t>
            </w:r>
          </w:p>
        </w:tc>
        <w:tc>
          <w:tcPr>
            <w:tcW w:w="2007" w:type="dxa"/>
            <w:shd w:val="clear" w:color="auto" w:fill="auto"/>
          </w:tcPr>
          <w:p w:rsidR="00545E8F" w:rsidRPr="00EC216D" w:rsidRDefault="00545E8F" w:rsidP="00EC216D">
            <w:pPr>
              <w:suppressAutoHyphens w:val="0"/>
              <w:jc w:val="center"/>
              <w:rPr>
                <w:b/>
                <w:bCs/>
                <w:sz w:val="28"/>
                <w:szCs w:val="28"/>
                <w:lang w:eastAsia="ru-RU"/>
              </w:rPr>
            </w:pPr>
            <w:r w:rsidRPr="00EC216D">
              <w:rPr>
                <w:sz w:val="28"/>
                <w:szCs w:val="28"/>
                <w:lang w:eastAsia="ru-RU"/>
              </w:rPr>
              <w:t>Беседа с использованием видеопрезентаций, видеофильмов</w:t>
            </w:r>
          </w:p>
        </w:tc>
        <w:tc>
          <w:tcPr>
            <w:tcW w:w="1276"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3 сентября </w:t>
            </w:r>
          </w:p>
        </w:tc>
        <w:tc>
          <w:tcPr>
            <w:tcW w:w="1559"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Обучающиеся от 5 до 18 лет, родители </w:t>
            </w:r>
          </w:p>
        </w:tc>
        <w:tc>
          <w:tcPr>
            <w:tcW w:w="2442" w:type="dxa"/>
            <w:shd w:val="clear" w:color="auto" w:fill="auto"/>
          </w:tcPr>
          <w:p w:rsidR="00545E8F" w:rsidRDefault="00545E8F">
            <w:r w:rsidRPr="00EC216D">
              <w:rPr>
                <w:sz w:val="28"/>
                <w:szCs w:val="28"/>
                <w:lang w:eastAsia="ru-RU"/>
              </w:rPr>
              <w:t>Информационные посты, фото- и видео- отчеты на официальном сайте учреждения,  на странице сообщества социальной</w:t>
            </w:r>
            <w:r w:rsidRPr="00E811F3">
              <w:rPr>
                <w:sz w:val="28"/>
                <w:szCs w:val="28"/>
                <w:lang w:eastAsia="ru-RU"/>
              </w:rPr>
              <w:t xml:space="preserve"> сети «Инстаграм</w:t>
            </w:r>
            <w:r w:rsidRPr="00EC216D">
              <w:rPr>
                <w:sz w:val="28"/>
                <w:szCs w:val="28"/>
                <w:lang w:eastAsia="ru-RU"/>
              </w:rPr>
              <w:t>»</w:t>
            </w:r>
          </w:p>
        </w:tc>
      </w:tr>
      <w:tr w:rsidR="00545E8F" w:rsidRPr="00EC216D" w:rsidTr="00EC216D">
        <w:tc>
          <w:tcPr>
            <w:tcW w:w="679" w:type="dxa"/>
            <w:shd w:val="clear" w:color="auto" w:fill="auto"/>
          </w:tcPr>
          <w:p w:rsidR="00545E8F" w:rsidRPr="00EC216D" w:rsidRDefault="00545E8F" w:rsidP="00EC216D">
            <w:pPr>
              <w:numPr>
                <w:ilvl w:val="0"/>
                <w:numId w:val="35"/>
              </w:numPr>
              <w:suppressAutoHyphens w:val="0"/>
              <w:jc w:val="center"/>
              <w:rPr>
                <w:b/>
                <w:bCs/>
                <w:sz w:val="28"/>
                <w:szCs w:val="28"/>
                <w:lang w:eastAsia="ru-RU"/>
              </w:rPr>
            </w:pPr>
          </w:p>
        </w:tc>
        <w:tc>
          <w:tcPr>
            <w:tcW w:w="2242"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День народного единства </w:t>
            </w:r>
          </w:p>
          <w:p w:rsidR="00545E8F" w:rsidRPr="00EC216D" w:rsidRDefault="00545E8F" w:rsidP="00EC216D">
            <w:pPr>
              <w:suppressAutoHyphens w:val="0"/>
              <w:jc w:val="center"/>
              <w:rPr>
                <w:b/>
                <w:bCs/>
                <w:sz w:val="28"/>
                <w:szCs w:val="28"/>
                <w:lang w:eastAsia="ru-RU"/>
              </w:rPr>
            </w:pPr>
            <w:r w:rsidRPr="00EC216D">
              <w:rPr>
                <w:sz w:val="28"/>
                <w:szCs w:val="28"/>
                <w:lang w:eastAsia="ru-RU"/>
              </w:rPr>
              <w:t>(4 ноября)</w:t>
            </w:r>
          </w:p>
        </w:tc>
        <w:tc>
          <w:tcPr>
            <w:tcW w:w="2007"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Всероссийская акция</w:t>
            </w:r>
          </w:p>
        </w:tc>
        <w:tc>
          <w:tcPr>
            <w:tcW w:w="1276"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С 1 по 3  ноября</w:t>
            </w:r>
          </w:p>
        </w:tc>
        <w:tc>
          <w:tcPr>
            <w:tcW w:w="1559"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Обучающиеся от 5 до 18 лет</w:t>
            </w:r>
          </w:p>
        </w:tc>
        <w:tc>
          <w:tcPr>
            <w:tcW w:w="2442" w:type="dxa"/>
            <w:shd w:val="clear" w:color="auto" w:fill="auto"/>
          </w:tcPr>
          <w:p w:rsidR="00545E8F" w:rsidRDefault="00545E8F">
            <w:r w:rsidRPr="00EC216D">
              <w:rPr>
                <w:sz w:val="28"/>
                <w:szCs w:val="28"/>
                <w:lang w:eastAsia="ru-RU"/>
              </w:rPr>
              <w:t>Информационные посты, фото- и видео- отчеты на официальном сайте учреждения,  на странице сообщества социальной</w:t>
            </w:r>
            <w:r w:rsidRPr="00E811F3">
              <w:rPr>
                <w:sz w:val="28"/>
                <w:szCs w:val="28"/>
                <w:lang w:eastAsia="ru-RU"/>
              </w:rPr>
              <w:t xml:space="preserve"> сети «Инстаграм</w:t>
            </w:r>
            <w:r w:rsidRPr="00EC216D">
              <w:rPr>
                <w:sz w:val="28"/>
                <w:szCs w:val="28"/>
                <w:lang w:eastAsia="ru-RU"/>
              </w:rPr>
              <w:t>»</w:t>
            </w:r>
          </w:p>
        </w:tc>
      </w:tr>
      <w:tr w:rsidR="00545E8F" w:rsidRPr="00EC216D" w:rsidTr="00EC216D">
        <w:trPr>
          <w:trHeight w:val="3613"/>
        </w:trPr>
        <w:tc>
          <w:tcPr>
            <w:tcW w:w="679" w:type="dxa"/>
            <w:shd w:val="clear" w:color="auto" w:fill="auto"/>
          </w:tcPr>
          <w:p w:rsidR="00545E8F" w:rsidRPr="00EC216D" w:rsidRDefault="00545E8F" w:rsidP="00EC216D">
            <w:pPr>
              <w:numPr>
                <w:ilvl w:val="0"/>
                <w:numId w:val="35"/>
              </w:numPr>
              <w:suppressAutoHyphens w:val="0"/>
              <w:jc w:val="center"/>
              <w:rPr>
                <w:b/>
                <w:bCs/>
                <w:sz w:val="28"/>
                <w:szCs w:val="28"/>
                <w:lang w:eastAsia="ru-RU"/>
              </w:rPr>
            </w:pPr>
          </w:p>
        </w:tc>
        <w:tc>
          <w:tcPr>
            <w:tcW w:w="2242" w:type="dxa"/>
            <w:shd w:val="clear" w:color="auto" w:fill="auto"/>
          </w:tcPr>
          <w:p w:rsidR="00545E8F" w:rsidRPr="00EC216D" w:rsidRDefault="00545E8F" w:rsidP="00EC216D">
            <w:pPr>
              <w:suppressAutoHyphens w:val="0"/>
              <w:rPr>
                <w:sz w:val="28"/>
                <w:szCs w:val="28"/>
                <w:lang w:eastAsia="ru-RU"/>
              </w:rPr>
            </w:pPr>
            <w:r w:rsidRPr="00EC216D">
              <w:rPr>
                <w:spacing w:val="-1"/>
                <w:sz w:val="28"/>
                <w:szCs w:val="28"/>
                <w:lang w:eastAsia="ru-RU"/>
              </w:rPr>
              <w:t xml:space="preserve">День памяти погибших </w:t>
            </w:r>
            <w:r w:rsidRPr="00EC216D">
              <w:rPr>
                <w:sz w:val="28"/>
                <w:szCs w:val="28"/>
                <w:lang w:eastAsia="ru-RU"/>
              </w:rPr>
              <w:t>при исполнении служебных</w:t>
            </w:r>
            <w:r w:rsidRPr="00EC216D">
              <w:rPr>
                <w:spacing w:val="1"/>
                <w:sz w:val="28"/>
                <w:szCs w:val="28"/>
                <w:lang w:eastAsia="ru-RU"/>
              </w:rPr>
              <w:t xml:space="preserve"> </w:t>
            </w:r>
            <w:r w:rsidRPr="00EC216D">
              <w:rPr>
                <w:w w:val="95"/>
                <w:sz w:val="28"/>
                <w:szCs w:val="28"/>
                <w:lang w:eastAsia="ru-RU"/>
              </w:rPr>
              <w:t>обязанностей</w:t>
            </w:r>
            <w:r w:rsidRPr="00EC216D">
              <w:rPr>
                <w:spacing w:val="12"/>
                <w:w w:val="95"/>
                <w:sz w:val="28"/>
                <w:szCs w:val="28"/>
                <w:lang w:eastAsia="ru-RU"/>
              </w:rPr>
              <w:t xml:space="preserve"> </w:t>
            </w:r>
            <w:r w:rsidRPr="00EC216D">
              <w:rPr>
                <w:w w:val="95"/>
                <w:sz w:val="28"/>
                <w:szCs w:val="28"/>
                <w:lang w:eastAsia="ru-RU"/>
              </w:rPr>
              <w:t>сотрудников</w:t>
            </w:r>
            <w:r w:rsidRPr="00EC216D">
              <w:rPr>
                <w:spacing w:val="22"/>
                <w:w w:val="95"/>
                <w:sz w:val="28"/>
                <w:szCs w:val="28"/>
                <w:lang w:eastAsia="ru-RU"/>
              </w:rPr>
              <w:t xml:space="preserve"> </w:t>
            </w:r>
            <w:r w:rsidRPr="00EC216D">
              <w:rPr>
                <w:w w:val="95"/>
                <w:sz w:val="28"/>
                <w:szCs w:val="28"/>
                <w:lang w:eastAsia="ru-RU"/>
              </w:rPr>
              <w:t>органов</w:t>
            </w:r>
            <w:r w:rsidRPr="00EC216D">
              <w:rPr>
                <w:spacing w:val="8"/>
                <w:w w:val="95"/>
                <w:sz w:val="28"/>
                <w:szCs w:val="28"/>
                <w:lang w:eastAsia="ru-RU"/>
              </w:rPr>
              <w:t xml:space="preserve"> </w:t>
            </w:r>
            <w:r w:rsidRPr="00EC216D">
              <w:rPr>
                <w:w w:val="95"/>
                <w:sz w:val="28"/>
                <w:szCs w:val="28"/>
                <w:lang w:eastAsia="ru-RU"/>
              </w:rPr>
              <w:t>внутренних</w:t>
            </w:r>
            <w:r w:rsidRPr="00EC216D">
              <w:rPr>
                <w:spacing w:val="5"/>
                <w:w w:val="95"/>
                <w:sz w:val="28"/>
                <w:szCs w:val="28"/>
                <w:lang w:eastAsia="ru-RU"/>
              </w:rPr>
              <w:t xml:space="preserve"> </w:t>
            </w:r>
            <w:r w:rsidRPr="00EC216D">
              <w:rPr>
                <w:w w:val="95"/>
                <w:sz w:val="28"/>
                <w:szCs w:val="28"/>
                <w:lang w:eastAsia="ru-RU"/>
              </w:rPr>
              <w:t>дел</w:t>
            </w:r>
            <w:r w:rsidRPr="00EC216D">
              <w:rPr>
                <w:spacing w:val="-14"/>
                <w:w w:val="95"/>
                <w:sz w:val="28"/>
                <w:szCs w:val="28"/>
                <w:lang w:eastAsia="ru-RU"/>
              </w:rPr>
              <w:t xml:space="preserve"> </w:t>
            </w:r>
            <w:r w:rsidRPr="00EC216D">
              <w:rPr>
                <w:w w:val="95"/>
                <w:sz w:val="28"/>
                <w:szCs w:val="28"/>
                <w:lang w:eastAsia="ru-RU"/>
              </w:rPr>
              <w:t>России</w:t>
            </w:r>
          </w:p>
          <w:p w:rsidR="00545E8F" w:rsidRPr="00EC216D" w:rsidRDefault="00545E8F" w:rsidP="00EC216D">
            <w:pPr>
              <w:suppressAutoHyphens w:val="0"/>
              <w:rPr>
                <w:b/>
                <w:bCs/>
                <w:sz w:val="28"/>
                <w:szCs w:val="28"/>
                <w:lang w:eastAsia="ru-RU"/>
              </w:rPr>
            </w:pPr>
          </w:p>
        </w:tc>
        <w:tc>
          <w:tcPr>
            <w:tcW w:w="2007" w:type="dxa"/>
            <w:shd w:val="clear" w:color="auto" w:fill="auto"/>
          </w:tcPr>
          <w:p w:rsidR="00545E8F" w:rsidRPr="00EC216D" w:rsidRDefault="00545E8F" w:rsidP="00EC216D">
            <w:pPr>
              <w:suppressAutoHyphens w:val="0"/>
              <w:jc w:val="center"/>
              <w:rPr>
                <w:b/>
                <w:bCs/>
                <w:sz w:val="28"/>
                <w:szCs w:val="28"/>
                <w:lang w:eastAsia="ru-RU"/>
              </w:rPr>
            </w:pPr>
            <w:r w:rsidRPr="00EC216D">
              <w:rPr>
                <w:sz w:val="28"/>
                <w:szCs w:val="28"/>
                <w:lang w:eastAsia="ru-RU"/>
              </w:rPr>
              <w:t>Беседа с использованием видеопрезентаций, видеофильмов</w:t>
            </w:r>
          </w:p>
        </w:tc>
        <w:tc>
          <w:tcPr>
            <w:tcW w:w="1276"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8 сентября </w:t>
            </w:r>
          </w:p>
        </w:tc>
        <w:tc>
          <w:tcPr>
            <w:tcW w:w="1559"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Обучающиеся от 8 до 18 лет</w:t>
            </w:r>
          </w:p>
        </w:tc>
        <w:tc>
          <w:tcPr>
            <w:tcW w:w="2442" w:type="dxa"/>
            <w:shd w:val="clear" w:color="auto" w:fill="auto"/>
          </w:tcPr>
          <w:p w:rsidR="00545E8F" w:rsidRDefault="00545E8F">
            <w:r w:rsidRPr="00EC216D">
              <w:rPr>
                <w:sz w:val="28"/>
                <w:szCs w:val="28"/>
                <w:lang w:eastAsia="ru-RU"/>
              </w:rPr>
              <w:t>Информационные посты, фото- и видео- отчеты на официальном сайте учреждения,  на странице сообщества социальной</w:t>
            </w:r>
            <w:r w:rsidRPr="00E811F3">
              <w:rPr>
                <w:sz w:val="28"/>
                <w:szCs w:val="28"/>
                <w:lang w:eastAsia="ru-RU"/>
              </w:rPr>
              <w:t xml:space="preserve"> сети «Инстаграм</w:t>
            </w:r>
            <w:r w:rsidRPr="00EC216D">
              <w:rPr>
                <w:sz w:val="28"/>
                <w:szCs w:val="28"/>
                <w:lang w:eastAsia="ru-RU"/>
              </w:rPr>
              <w:t>»</w:t>
            </w:r>
          </w:p>
        </w:tc>
      </w:tr>
      <w:tr w:rsidR="00545E8F" w:rsidRPr="00EC216D" w:rsidTr="00EC216D">
        <w:tc>
          <w:tcPr>
            <w:tcW w:w="679" w:type="dxa"/>
            <w:shd w:val="clear" w:color="auto" w:fill="auto"/>
          </w:tcPr>
          <w:p w:rsidR="00545E8F" w:rsidRPr="00EC216D" w:rsidRDefault="00545E8F" w:rsidP="00EC216D">
            <w:pPr>
              <w:numPr>
                <w:ilvl w:val="0"/>
                <w:numId w:val="35"/>
              </w:numPr>
              <w:suppressAutoHyphens w:val="0"/>
              <w:jc w:val="center"/>
              <w:rPr>
                <w:b/>
                <w:bCs/>
                <w:sz w:val="28"/>
                <w:szCs w:val="28"/>
                <w:lang w:eastAsia="ru-RU"/>
              </w:rPr>
            </w:pPr>
          </w:p>
        </w:tc>
        <w:tc>
          <w:tcPr>
            <w:tcW w:w="2242" w:type="dxa"/>
            <w:shd w:val="clear" w:color="auto" w:fill="auto"/>
          </w:tcPr>
          <w:p w:rsidR="00545E8F" w:rsidRPr="00EC216D" w:rsidRDefault="00545E8F" w:rsidP="00EC216D">
            <w:pPr>
              <w:suppressAutoHyphens w:val="0"/>
              <w:rPr>
                <w:sz w:val="28"/>
                <w:szCs w:val="28"/>
                <w:lang w:eastAsia="ru-RU"/>
              </w:rPr>
            </w:pPr>
            <w:r w:rsidRPr="00EC216D">
              <w:rPr>
                <w:sz w:val="28"/>
                <w:szCs w:val="28"/>
                <w:lang w:eastAsia="ru-RU"/>
              </w:rPr>
              <w:t xml:space="preserve">Всероссийский день призывника </w:t>
            </w:r>
          </w:p>
        </w:tc>
        <w:tc>
          <w:tcPr>
            <w:tcW w:w="2007" w:type="dxa"/>
            <w:shd w:val="clear" w:color="auto" w:fill="auto"/>
          </w:tcPr>
          <w:p w:rsidR="00545E8F" w:rsidRPr="00EC216D" w:rsidRDefault="00545E8F" w:rsidP="00EC216D">
            <w:pPr>
              <w:suppressAutoHyphens w:val="0"/>
              <w:jc w:val="center"/>
              <w:rPr>
                <w:b/>
                <w:bCs/>
                <w:sz w:val="28"/>
                <w:szCs w:val="28"/>
                <w:lang w:eastAsia="ru-RU"/>
              </w:rPr>
            </w:pPr>
            <w:r w:rsidRPr="00EC216D">
              <w:rPr>
                <w:sz w:val="28"/>
                <w:szCs w:val="28"/>
                <w:lang w:eastAsia="ru-RU"/>
              </w:rPr>
              <w:t>Беседа с использованием видеопрезентаций, видеофильмов</w:t>
            </w:r>
          </w:p>
        </w:tc>
        <w:tc>
          <w:tcPr>
            <w:tcW w:w="1276"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15 ноября </w:t>
            </w:r>
          </w:p>
        </w:tc>
        <w:tc>
          <w:tcPr>
            <w:tcW w:w="1559"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Обучающиеся от </w:t>
            </w:r>
          </w:p>
          <w:p w:rsidR="00545E8F" w:rsidRPr="00EC216D" w:rsidRDefault="00545E8F" w:rsidP="00EC216D">
            <w:pPr>
              <w:suppressAutoHyphens w:val="0"/>
              <w:jc w:val="center"/>
              <w:rPr>
                <w:sz w:val="28"/>
                <w:szCs w:val="28"/>
                <w:lang w:eastAsia="ru-RU"/>
              </w:rPr>
            </w:pPr>
            <w:r w:rsidRPr="00EC216D">
              <w:rPr>
                <w:sz w:val="28"/>
                <w:szCs w:val="28"/>
                <w:lang w:eastAsia="ru-RU"/>
              </w:rPr>
              <w:t>15 до 18 лет</w:t>
            </w:r>
          </w:p>
        </w:tc>
        <w:tc>
          <w:tcPr>
            <w:tcW w:w="2442" w:type="dxa"/>
            <w:shd w:val="clear" w:color="auto" w:fill="auto"/>
          </w:tcPr>
          <w:p w:rsidR="00545E8F" w:rsidRDefault="00545E8F">
            <w:r w:rsidRPr="00EC216D">
              <w:rPr>
                <w:sz w:val="28"/>
                <w:szCs w:val="28"/>
                <w:lang w:eastAsia="ru-RU"/>
              </w:rPr>
              <w:t>Информационные посты, фото- и видео- отчеты на официальном сайте учреждения,  на странице сообщества социальной</w:t>
            </w:r>
            <w:r w:rsidRPr="00E811F3">
              <w:rPr>
                <w:sz w:val="28"/>
                <w:szCs w:val="28"/>
                <w:lang w:eastAsia="ru-RU"/>
              </w:rPr>
              <w:t xml:space="preserve"> сети «Инстаграм</w:t>
            </w:r>
            <w:r w:rsidRPr="00EC216D">
              <w:rPr>
                <w:sz w:val="28"/>
                <w:szCs w:val="28"/>
                <w:lang w:eastAsia="ru-RU"/>
              </w:rPr>
              <w:t>»</w:t>
            </w:r>
          </w:p>
        </w:tc>
      </w:tr>
      <w:tr w:rsidR="00545E8F" w:rsidRPr="00EC216D" w:rsidTr="00EC216D">
        <w:tc>
          <w:tcPr>
            <w:tcW w:w="679" w:type="dxa"/>
            <w:shd w:val="clear" w:color="auto" w:fill="auto"/>
          </w:tcPr>
          <w:p w:rsidR="00545E8F" w:rsidRPr="00EC216D" w:rsidRDefault="00545E8F" w:rsidP="00EC216D">
            <w:pPr>
              <w:numPr>
                <w:ilvl w:val="0"/>
                <w:numId w:val="35"/>
              </w:numPr>
              <w:suppressAutoHyphens w:val="0"/>
              <w:jc w:val="center"/>
              <w:rPr>
                <w:b/>
                <w:bCs/>
                <w:sz w:val="28"/>
                <w:szCs w:val="28"/>
                <w:lang w:eastAsia="ru-RU"/>
              </w:rPr>
            </w:pPr>
          </w:p>
        </w:tc>
        <w:tc>
          <w:tcPr>
            <w:tcW w:w="2242" w:type="dxa"/>
            <w:shd w:val="clear" w:color="auto" w:fill="auto"/>
          </w:tcPr>
          <w:p w:rsidR="00545E8F" w:rsidRPr="00EC216D" w:rsidRDefault="00545E8F" w:rsidP="00EC216D">
            <w:pPr>
              <w:suppressAutoHyphens w:val="0"/>
              <w:jc w:val="both"/>
              <w:rPr>
                <w:sz w:val="28"/>
                <w:szCs w:val="28"/>
                <w:lang w:eastAsia="ru-RU"/>
              </w:rPr>
            </w:pPr>
            <w:r w:rsidRPr="00EC216D">
              <w:rPr>
                <w:sz w:val="28"/>
                <w:szCs w:val="28"/>
                <w:lang w:eastAsia="ru-RU"/>
              </w:rPr>
              <w:t>День начала Нюрнбергского процесса</w:t>
            </w:r>
          </w:p>
        </w:tc>
        <w:tc>
          <w:tcPr>
            <w:tcW w:w="2007"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Беседа с использованием видеопрезентаций, видеофильмов</w:t>
            </w:r>
          </w:p>
        </w:tc>
        <w:tc>
          <w:tcPr>
            <w:tcW w:w="1276"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20 ноября</w:t>
            </w:r>
          </w:p>
        </w:tc>
        <w:tc>
          <w:tcPr>
            <w:tcW w:w="1559"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Обучающиеся от </w:t>
            </w:r>
          </w:p>
          <w:p w:rsidR="00545E8F" w:rsidRPr="00EC216D" w:rsidRDefault="00545E8F" w:rsidP="00EC216D">
            <w:pPr>
              <w:suppressAutoHyphens w:val="0"/>
              <w:jc w:val="center"/>
              <w:rPr>
                <w:sz w:val="28"/>
                <w:szCs w:val="28"/>
                <w:lang w:eastAsia="ru-RU"/>
              </w:rPr>
            </w:pPr>
            <w:r w:rsidRPr="00EC216D">
              <w:rPr>
                <w:sz w:val="28"/>
                <w:szCs w:val="28"/>
                <w:lang w:eastAsia="ru-RU"/>
              </w:rPr>
              <w:t>12 до 18 лет</w:t>
            </w:r>
          </w:p>
        </w:tc>
        <w:tc>
          <w:tcPr>
            <w:tcW w:w="2442" w:type="dxa"/>
            <w:shd w:val="clear" w:color="auto" w:fill="auto"/>
          </w:tcPr>
          <w:p w:rsidR="00545E8F" w:rsidRDefault="00545E8F">
            <w:r w:rsidRPr="00EC216D">
              <w:rPr>
                <w:sz w:val="28"/>
                <w:szCs w:val="28"/>
                <w:lang w:eastAsia="ru-RU"/>
              </w:rPr>
              <w:t>Информационные посты, фото- и видео- отчеты на официальном сайте учреждения,  на странице сообщества социальной</w:t>
            </w:r>
            <w:r w:rsidRPr="00E811F3">
              <w:rPr>
                <w:sz w:val="28"/>
                <w:szCs w:val="28"/>
                <w:lang w:eastAsia="ru-RU"/>
              </w:rPr>
              <w:t xml:space="preserve"> сети «Инстаграм</w:t>
            </w:r>
            <w:r w:rsidRPr="00EC216D">
              <w:rPr>
                <w:sz w:val="28"/>
                <w:szCs w:val="28"/>
                <w:lang w:eastAsia="ru-RU"/>
              </w:rPr>
              <w:t>»</w:t>
            </w:r>
          </w:p>
        </w:tc>
      </w:tr>
      <w:tr w:rsidR="00545E8F" w:rsidRPr="00EC216D" w:rsidTr="00EC216D">
        <w:tc>
          <w:tcPr>
            <w:tcW w:w="679" w:type="dxa"/>
            <w:shd w:val="clear" w:color="auto" w:fill="auto"/>
          </w:tcPr>
          <w:p w:rsidR="00545E8F" w:rsidRPr="00EC216D" w:rsidRDefault="00545E8F" w:rsidP="00EC216D">
            <w:pPr>
              <w:numPr>
                <w:ilvl w:val="0"/>
                <w:numId w:val="35"/>
              </w:numPr>
              <w:suppressAutoHyphens w:val="0"/>
              <w:jc w:val="center"/>
              <w:rPr>
                <w:b/>
                <w:bCs/>
                <w:sz w:val="28"/>
                <w:szCs w:val="28"/>
                <w:lang w:eastAsia="ru-RU"/>
              </w:rPr>
            </w:pPr>
          </w:p>
        </w:tc>
        <w:tc>
          <w:tcPr>
            <w:tcW w:w="2242"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День неизвестного солдата </w:t>
            </w:r>
          </w:p>
        </w:tc>
        <w:tc>
          <w:tcPr>
            <w:tcW w:w="2007"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Беседа с использованием видеопрезентаций, видеофильмов</w:t>
            </w:r>
          </w:p>
        </w:tc>
        <w:tc>
          <w:tcPr>
            <w:tcW w:w="1276"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3 декабря</w:t>
            </w:r>
          </w:p>
        </w:tc>
        <w:tc>
          <w:tcPr>
            <w:tcW w:w="1559"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Обучающиеся от </w:t>
            </w:r>
          </w:p>
          <w:p w:rsidR="00545E8F" w:rsidRPr="00EC216D" w:rsidRDefault="00545E8F" w:rsidP="00EC216D">
            <w:pPr>
              <w:suppressAutoHyphens w:val="0"/>
              <w:jc w:val="center"/>
              <w:rPr>
                <w:sz w:val="28"/>
                <w:szCs w:val="28"/>
                <w:lang w:eastAsia="ru-RU"/>
              </w:rPr>
            </w:pPr>
            <w:r w:rsidRPr="00EC216D">
              <w:rPr>
                <w:sz w:val="28"/>
                <w:szCs w:val="28"/>
                <w:lang w:eastAsia="ru-RU"/>
              </w:rPr>
              <w:t>7 до 18 лет</w:t>
            </w:r>
          </w:p>
        </w:tc>
        <w:tc>
          <w:tcPr>
            <w:tcW w:w="2442" w:type="dxa"/>
            <w:shd w:val="clear" w:color="auto" w:fill="auto"/>
          </w:tcPr>
          <w:p w:rsidR="00545E8F" w:rsidRDefault="00545E8F">
            <w:r w:rsidRPr="00EC216D">
              <w:rPr>
                <w:sz w:val="28"/>
                <w:szCs w:val="28"/>
                <w:lang w:eastAsia="ru-RU"/>
              </w:rPr>
              <w:t>Информационные посты, фото- и видео- отчеты на официальном сайте учреждения,  на странице сообщества социальной</w:t>
            </w:r>
            <w:r w:rsidRPr="00E811F3">
              <w:rPr>
                <w:sz w:val="28"/>
                <w:szCs w:val="28"/>
                <w:lang w:eastAsia="ru-RU"/>
              </w:rPr>
              <w:t xml:space="preserve"> сети «Инстаграм</w:t>
            </w:r>
            <w:r w:rsidRPr="00EC216D">
              <w:rPr>
                <w:sz w:val="28"/>
                <w:szCs w:val="28"/>
                <w:lang w:eastAsia="ru-RU"/>
              </w:rPr>
              <w:t>»</w:t>
            </w:r>
          </w:p>
        </w:tc>
      </w:tr>
      <w:tr w:rsidR="00545E8F" w:rsidRPr="00EC216D" w:rsidTr="00EC216D">
        <w:tc>
          <w:tcPr>
            <w:tcW w:w="679" w:type="dxa"/>
            <w:shd w:val="clear" w:color="auto" w:fill="auto"/>
          </w:tcPr>
          <w:p w:rsidR="00545E8F" w:rsidRPr="00EC216D" w:rsidRDefault="00545E8F" w:rsidP="00EC216D">
            <w:pPr>
              <w:numPr>
                <w:ilvl w:val="0"/>
                <w:numId w:val="35"/>
              </w:numPr>
              <w:suppressAutoHyphens w:val="0"/>
              <w:jc w:val="center"/>
              <w:rPr>
                <w:b/>
                <w:bCs/>
                <w:sz w:val="28"/>
                <w:szCs w:val="28"/>
                <w:lang w:eastAsia="ru-RU"/>
              </w:rPr>
            </w:pPr>
          </w:p>
        </w:tc>
        <w:tc>
          <w:tcPr>
            <w:tcW w:w="2242"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День добровольца (волонтера) в России </w:t>
            </w:r>
          </w:p>
        </w:tc>
        <w:tc>
          <w:tcPr>
            <w:tcW w:w="2007" w:type="dxa"/>
            <w:shd w:val="clear" w:color="auto" w:fill="auto"/>
          </w:tcPr>
          <w:p w:rsidR="00545E8F" w:rsidRPr="00EC216D" w:rsidRDefault="00545E8F" w:rsidP="00EC216D">
            <w:pPr>
              <w:suppressAutoHyphens w:val="0"/>
              <w:jc w:val="center"/>
              <w:rPr>
                <w:b/>
                <w:bCs/>
                <w:sz w:val="28"/>
                <w:szCs w:val="28"/>
                <w:lang w:eastAsia="ru-RU"/>
              </w:rPr>
            </w:pPr>
            <w:r w:rsidRPr="00EC216D">
              <w:rPr>
                <w:sz w:val="28"/>
                <w:szCs w:val="28"/>
                <w:lang w:eastAsia="ru-RU"/>
              </w:rPr>
              <w:t>Акция</w:t>
            </w:r>
          </w:p>
        </w:tc>
        <w:tc>
          <w:tcPr>
            <w:tcW w:w="1276"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5 декабря</w:t>
            </w:r>
          </w:p>
        </w:tc>
        <w:tc>
          <w:tcPr>
            <w:tcW w:w="1559"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Обучающиеся от </w:t>
            </w:r>
          </w:p>
          <w:p w:rsidR="00545E8F" w:rsidRPr="00EC216D" w:rsidRDefault="00545E8F" w:rsidP="00EC216D">
            <w:pPr>
              <w:suppressAutoHyphens w:val="0"/>
              <w:jc w:val="center"/>
              <w:rPr>
                <w:sz w:val="28"/>
                <w:szCs w:val="28"/>
                <w:lang w:eastAsia="ru-RU"/>
              </w:rPr>
            </w:pPr>
            <w:r w:rsidRPr="00EC216D">
              <w:rPr>
                <w:sz w:val="28"/>
                <w:szCs w:val="28"/>
                <w:lang w:eastAsia="ru-RU"/>
              </w:rPr>
              <w:t>5 до 18 лет</w:t>
            </w:r>
          </w:p>
        </w:tc>
        <w:tc>
          <w:tcPr>
            <w:tcW w:w="2442" w:type="dxa"/>
            <w:shd w:val="clear" w:color="auto" w:fill="auto"/>
          </w:tcPr>
          <w:p w:rsidR="00545E8F" w:rsidRDefault="00545E8F">
            <w:r w:rsidRPr="00EC216D">
              <w:rPr>
                <w:sz w:val="28"/>
                <w:szCs w:val="28"/>
                <w:lang w:eastAsia="ru-RU"/>
              </w:rPr>
              <w:t>Информационные посты, фото- и видео- отчеты на официальном сайте учреждения,  на странице сообщества социальной</w:t>
            </w:r>
            <w:r w:rsidRPr="00E811F3">
              <w:rPr>
                <w:sz w:val="28"/>
                <w:szCs w:val="28"/>
                <w:lang w:eastAsia="ru-RU"/>
              </w:rPr>
              <w:t xml:space="preserve"> сети «Инстаграм</w:t>
            </w:r>
            <w:r w:rsidRPr="00EC216D">
              <w:rPr>
                <w:sz w:val="28"/>
                <w:szCs w:val="28"/>
                <w:lang w:eastAsia="ru-RU"/>
              </w:rPr>
              <w:t>»</w:t>
            </w:r>
          </w:p>
        </w:tc>
      </w:tr>
      <w:tr w:rsidR="00545E8F" w:rsidRPr="00EC216D" w:rsidTr="00EC216D">
        <w:tc>
          <w:tcPr>
            <w:tcW w:w="679" w:type="dxa"/>
            <w:shd w:val="clear" w:color="auto" w:fill="auto"/>
          </w:tcPr>
          <w:p w:rsidR="00545E8F" w:rsidRPr="00EC216D" w:rsidRDefault="00545E8F" w:rsidP="00EC216D">
            <w:pPr>
              <w:numPr>
                <w:ilvl w:val="0"/>
                <w:numId w:val="35"/>
              </w:numPr>
              <w:suppressAutoHyphens w:val="0"/>
              <w:jc w:val="center"/>
              <w:rPr>
                <w:b/>
                <w:bCs/>
                <w:sz w:val="28"/>
                <w:szCs w:val="28"/>
                <w:lang w:eastAsia="ru-RU"/>
              </w:rPr>
            </w:pPr>
          </w:p>
        </w:tc>
        <w:tc>
          <w:tcPr>
            <w:tcW w:w="2242" w:type="dxa"/>
            <w:shd w:val="clear" w:color="auto" w:fill="auto"/>
          </w:tcPr>
          <w:p w:rsidR="00545E8F" w:rsidRPr="00EC216D" w:rsidRDefault="00545E8F" w:rsidP="00EC216D">
            <w:pPr>
              <w:suppressAutoHyphens w:val="0"/>
              <w:rPr>
                <w:sz w:val="28"/>
                <w:szCs w:val="28"/>
                <w:lang w:eastAsia="ru-RU"/>
              </w:rPr>
            </w:pPr>
            <w:r w:rsidRPr="00EC216D">
              <w:rPr>
                <w:sz w:val="28"/>
                <w:szCs w:val="28"/>
                <w:lang w:eastAsia="ru-RU"/>
              </w:rPr>
              <w:t>День героев Отечества</w:t>
            </w:r>
          </w:p>
        </w:tc>
        <w:tc>
          <w:tcPr>
            <w:tcW w:w="2007"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Беседа</w:t>
            </w:r>
          </w:p>
        </w:tc>
        <w:tc>
          <w:tcPr>
            <w:tcW w:w="1276"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9 декабря</w:t>
            </w:r>
          </w:p>
        </w:tc>
        <w:tc>
          <w:tcPr>
            <w:tcW w:w="1559"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Обучающиеся от </w:t>
            </w:r>
          </w:p>
          <w:p w:rsidR="00545E8F" w:rsidRPr="00EC216D" w:rsidRDefault="00545E8F" w:rsidP="00EC216D">
            <w:pPr>
              <w:suppressAutoHyphens w:val="0"/>
              <w:jc w:val="center"/>
              <w:rPr>
                <w:sz w:val="28"/>
                <w:szCs w:val="28"/>
                <w:lang w:eastAsia="ru-RU"/>
              </w:rPr>
            </w:pPr>
            <w:r w:rsidRPr="00EC216D">
              <w:rPr>
                <w:sz w:val="28"/>
                <w:szCs w:val="28"/>
                <w:lang w:eastAsia="ru-RU"/>
              </w:rPr>
              <w:t>5 до 18 лет</w:t>
            </w:r>
          </w:p>
        </w:tc>
        <w:tc>
          <w:tcPr>
            <w:tcW w:w="2442" w:type="dxa"/>
            <w:shd w:val="clear" w:color="auto" w:fill="auto"/>
          </w:tcPr>
          <w:p w:rsidR="00545E8F" w:rsidRDefault="00545E8F">
            <w:r w:rsidRPr="00EC216D">
              <w:rPr>
                <w:sz w:val="28"/>
                <w:szCs w:val="28"/>
                <w:lang w:eastAsia="ru-RU"/>
              </w:rPr>
              <w:t>Информационные посты, фото- и видео- отчеты на официальном сайте учреждения,  на странице сообщества социальной</w:t>
            </w:r>
            <w:r w:rsidRPr="00E811F3">
              <w:rPr>
                <w:sz w:val="28"/>
                <w:szCs w:val="28"/>
                <w:lang w:eastAsia="ru-RU"/>
              </w:rPr>
              <w:t xml:space="preserve"> сети «Инстаграм</w:t>
            </w:r>
            <w:r w:rsidRPr="00EC216D">
              <w:rPr>
                <w:sz w:val="28"/>
                <w:szCs w:val="28"/>
                <w:lang w:eastAsia="ru-RU"/>
              </w:rPr>
              <w:t>»</w:t>
            </w:r>
          </w:p>
        </w:tc>
      </w:tr>
      <w:tr w:rsidR="00545E8F" w:rsidRPr="00EC216D" w:rsidTr="00EC216D">
        <w:tc>
          <w:tcPr>
            <w:tcW w:w="679" w:type="dxa"/>
            <w:shd w:val="clear" w:color="auto" w:fill="auto"/>
          </w:tcPr>
          <w:p w:rsidR="00545E8F" w:rsidRPr="00EC216D" w:rsidRDefault="00545E8F" w:rsidP="00EC216D">
            <w:pPr>
              <w:numPr>
                <w:ilvl w:val="0"/>
                <w:numId w:val="35"/>
              </w:numPr>
              <w:suppressAutoHyphens w:val="0"/>
              <w:jc w:val="center"/>
              <w:rPr>
                <w:b/>
                <w:bCs/>
                <w:sz w:val="28"/>
                <w:szCs w:val="28"/>
                <w:lang w:eastAsia="ru-RU"/>
              </w:rPr>
            </w:pPr>
          </w:p>
        </w:tc>
        <w:tc>
          <w:tcPr>
            <w:tcW w:w="2242" w:type="dxa"/>
            <w:shd w:val="clear" w:color="auto" w:fill="auto"/>
          </w:tcPr>
          <w:p w:rsidR="00545E8F" w:rsidRPr="00EC216D" w:rsidRDefault="00545E8F" w:rsidP="00EC216D">
            <w:pPr>
              <w:suppressAutoHyphens w:val="0"/>
              <w:rPr>
                <w:sz w:val="28"/>
                <w:szCs w:val="28"/>
                <w:lang w:eastAsia="ru-RU"/>
              </w:rPr>
            </w:pPr>
            <w:r w:rsidRPr="00EC216D">
              <w:rPr>
                <w:w w:val="95"/>
                <w:sz w:val="28"/>
                <w:szCs w:val="28"/>
                <w:lang w:eastAsia="ru-RU"/>
              </w:rPr>
              <w:t>День Конституции</w:t>
            </w:r>
            <w:r w:rsidRPr="00EC216D">
              <w:rPr>
                <w:spacing w:val="1"/>
                <w:w w:val="95"/>
                <w:sz w:val="28"/>
                <w:szCs w:val="28"/>
                <w:lang w:eastAsia="ru-RU"/>
              </w:rPr>
              <w:t xml:space="preserve"> </w:t>
            </w:r>
            <w:r w:rsidRPr="00EC216D">
              <w:rPr>
                <w:w w:val="95"/>
                <w:sz w:val="28"/>
                <w:szCs w:val="28"/>
                <w:lang w:eastAsia="ru-RU"/>
              </w:rPr>
              <w:t>Российской</w:t>
            </w:r>
            <w:r w:rsidRPr="00EC216D">
              <w:rPr>
                <w:spacing w:val="1"/>
                <w:w w:val="95"/>
                <w:sz w:val="28"/>
                <w:szCs w:val="28"/>
                <w:lang w:eastAsia="ru-RU"/>
              </w:rPr>
              <w:t xml:space="preserve"> </w:t>
            </w:r>
            <w:r w:rsidRPr="00EC216D">
              <w:rPr>
                <w:w w:val="95"/>
                <w:sz w:val="28"/>
                <w:szCs w:val="28"/>
                <w:lang w:eastAsia="ru-RU"/>
              </w:rPr>
              <w:t>Федерации</w:t>
            </w:r>
            <w:r w:rsidRPr="00EC216D">
              <w:rPr>
                <w:spacing w:val="1"/>
                <w:w w:val="95"/>
                <w:sz w:val="28"/>
                <w:szCs w:val="28"/>
                <w:lang w:eastAsia="ru-RU"/>
              </w:rPr>
              <w:t xml:space="preserve"> </w:t>
            </w:r>
            <w:r w:rsidRPr="00EC216D">
              <w:rPr>
                <w:w w:val="90"/>
                <w:sz w:val="28"/>
                <w:szCs w:val="28"/>
                <w:lang w:eastAsia="ru-RU"/>
              </w:rPr>
              <w:t>Всероссийская</w:t>
            </w:r>
            <w:r w:rsidRPr="00EC216D">
              <w:rPr>
                <w:spacing w:val="92"/>
                <w:w w:val="90"/>
                <w:sz w:val="28"/>
                <w:szCs w:val="28"/>
                <w:lang w:eastAsia="ru-RU"/>
              </w:rPr>
              <w:t xml:space="preserve"> </w:t>
            </w:r>
            <w:r w:rsidRPr="00EC216D">
              <w:rPr>
                <w:w w:val="90"/>
                <w:sz w:val="28"/>
                <w:szCs w:val="28"/>
                <w:lang w:eastAsia="ru-RU"/>
              </w:rPr>
              <w:t>акция</w:t>
            </w:r>
            <w:r w:rsidRPr="00EC216D">
              <w:rPr>
                <w:spacing w:val="59"/>
                <w:w w:val="90"/>
                <w:sz w:val="28"/>
                <w:szCs w:val="28"/>
                <w:lang w:eastAsia="ru-RU"/>
              </w:rPr>
              <w:t xml:space="preserve"> </w:t>
            </w:r>
            <w:r w:rsidRPr="00EC216D">
              <w:rPr>
                <w:w w:val="90"/>
                <w:sz w:val="28"/>
                <w:szCs w:val="28"/>
                <w:lang w:eastAsia="ru-RU"/>
              </w:rPr>
              <w:t>«Мы</w:t>
            </w:r>
            <w:r w:rsidRPr="00EC216D">
              <w:rPr>
                <w:spacing w:val="46"/>
                <w:w w:val="90"/>
                <w:sz w:val="28"/>
                <w:szCs w:val="28"/>
                <w:lang w:eastAsia="ru-RU"/>
              </w:rPr>
              <w:t xml:space="preserve"> </w:t>
            </w:r>
            <w:r w:rsidRPr="00EC216D">
              <w:rPr>
                <w:w w:val="90"/>
                <w:sz w:val="28"/>
                <w:szCs w:val="28"/>
                <w:lang w:eastAsia="ru-RU"/>
              </w:rPr>
              <w:t>—</w:t>
            </w:r>
            <w:r w:rsidRPr="00EC216D">
              <w:rPr>
                <w:spacing w:val="28"/>
                <w:w w:val="90"/>
                <w:sz w:val="28"/>
                <w:szCs w:val="28"/>
                <w:lang w:eastAsia="ru-RU"/>
              </w:rPr>
              <w:t xml:space="preserve"> </w:t>
            </w:r>
            <w:r w:rsidRPr="00EC216D">
              <w:rPr>
                <w:w w:val="90"/>
                <w:sz w:val="28"/>
                <w:szCs w:val="28"/>
                <w:lang w:eastAsia="ru-RU"/>
              </w:rPr>
              <w:t>граждане</w:t>
            </w:r>
            <w:r w:rsidRPr="00EC216D">
              <w:rPr>
                <w:spacing w:val="63"/>
                <w:w w:val="90"/>
                <w:sz w:val="28"/>
                <w:szCs w:val="28"/>
                <w:lang w:eastAsia="ru-RU"/>
              </w:rPr>
              <w:t xml:space="preserve"> </w:t>
            </w:r>
            <w:r w:rsidRPr="00EC216D">
              <w:rPr>
                <w:w w:val="90"/>
                <w:sz w:val="28"/>
                <w:szCs w:val="28"/>
                <w:lang w:eastAsia="ru-RU"/>
              </w:rPr>
              <w:t>России!»</w:t>
            </w:r>
          </w:p>
          <w:p w:rsidR="00545E8F" w:rsidRPr="00EC216D" w:rsidRDefault="00545E8F" w:rsidP="00EC216D">
            <w:pPr>
              <w:suppressAutoHyphens w:val="0"/>
              <w:rPr>
                <w:b/>
                <w:bCs/>
                <w:sz w:val="28"/>
                <w:szCs w:val="28"/>
                <w:lang w:eastAsia="ru-RU"/>
              </w:rPr>
            </w:pPr>
          </w:p>
        </w:tc>
        <w:tc>
          <w:tcPr>
            <w:tcW w:w="2007"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Акция, беседа</w:t>
            </w:r>
          </w:p>
        </w:tc>
        <w:tc>
          <w:tcPr>
            <w:tcW w:w="1276"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12 декабря</w:t>
            </w:r>
          </w:p>
        </w:tc>
        <w:tc>
          <w:tcPr>
            <w:tcW w:w="1559"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Обучающиеся от </w:t>
            </w:r>
          </w:p>
          <w:p w:rsidR="00545E8F" w:rsidRPr="00EC216D" w:rsidRDefault="00545E8F" w:rsidP="00EC216D">
            <w:pPr>
              <w:suppressAutoHyphens w:val="0"/>
              <w:jc w:val="center"/>
              <w:rPr>
                <w:sz w:val="28"/>
                <w:szCs w:val="28"/>
                <w:lang w:eastAsia="ru-RU"/>
              </w:rPr>
            </w:pPr>
            <w:r w:rsidRPr="00EC216D">
              <w:rPr>
                <w:sz w:val="28"/>
                <w:szCs w:val="28"/>
                <w:lang w:eastAsia="ru-RU"/>
              </w:rPr>
              <w:t>7 до 18 лет</w:t>
            </w:r>
          </w:p>
        </w:tc>
        <w:tc>
          <w:tcPr>
            <w:tcW w:w="2442" w:type="dxa"/>
            <w:shd w:val="clear" w:color="auto" w:fill="auto"/>
          </w:tcPr>
          <w:p w:rsidR="00545E8F" w:rsidRDefault="00545E8F">
            <w:r w:rsidRPr="00EC216D">
              <w:rPr>
                <w:sz w:val="28"/>
                <w:szCs w:val="28"/>
                <w:lang w:eastAsia="ru-RU"/>
              </w:rPr>
              <w:t>Информационные посты, фото- и видео- отчеты на официальном сайте учреждения,  на странице сообщества социальной</w:t>
            </w:r>
            <w:r w:rsidRPr="00E811F3">
              <w:rPr>
                <w:sz w:val="28"/>
                <w:szCs w:val="28"/>
                <w:lang w:eastAsia="ru-RU"/>
              </w:rPr>
              <w:t xml:space="preserve"> сети «Инстаграм</w:t>
            </w:r>
            <w:r w:rsidRPr="00EC216D">
              <w:rPr>
                <w:sz w:val="28"/>
                <w:szCs w:val="28"/>
                <w:lang w:eastAsia="ru-RU"/>
              </w:rPr>
              <w:t>»</w:t>
            </w:r>
          </w:p>
        </w:tc>
      </w:tr>
      <w:tr w:rsidR="00545E8F" w:rsidRPr="00EC216D" w:rsidTr="00EC216D">
        <w:tc>
          <w:tcPr>
            <w:tcW w:w="679" w:type="dxa"/>
            <w:shd w:val="clear" w:color="auto" w:fill="auto"/>
          </w:tcPr>
          <w:p w:rsidR="00545E8F" w:rsidRPr="00EC216D" w:rsidRDefault="00545E8F" w:rsidP="00EC216D">
            <w:pPr>
              <w:numPr>
                <w:ilvl w:val="0"/>
                <w:numId w:val="35"/>
              </w:numPr>
              <w:suppressAutoHyphens w:val="0"/>
              <w:jc w:val="center"/>
              <w:rPr>
                <w:b/>
                <w:bCs/>
                <w:sz w:val="28"/>
                <w:szCs w:val="28"/>
                <w:lang w:eastAsia="ru-RU"/>
              </w:rPr>
            </w:pPr>
          </w:p>
        </w:tc>
        <w:tc>
          <w:tcPr>
            <w:tcW w:w="2242" w:type="dxa"/>
            <w:shd w:val="clear" w:color="auto" w:fill="auto"/>
          </w:tcPr>
          <w:p w:rsidR="00545E8F" w:rsidRPr="00EC216D" w:rsidRDefault="00545E8F" w:rsidP="00EC216D">
            <w:pPr>
              <w:suppressAutoHyphens w:val="0"/>
              <w:rPr>
                <w:sz w:val="28"/>
                <w:szCs w:val="28"/>
                <w:lang w:eastAsia="ru-RU"/>
              </w:rPr>
            </w:pPr>
            <w:r w:rsidRPr="00EC216D">
              <w:rPr>
                <w:w w:val="95"/>
                <w:sz w:val="28"/>
                <w:szCs w:val="28"/>
                <w:lang w:eastAsia="ru-RU"/>
              </w:rPr>
              <w:t>День</w:t>
            </w:r>
            <w:r w:rsidRPr="00EC216D">
              <w:rPr>
                <w:spacing w:val="38"/>
                <w:w w:val="95"/>
                <w:sz w:val="28"/>
                <w:szCs w:val="28"/>
                <w:lang w:eastAsia="ru-RU"/>
              </w:rPr>
              <w:t xml:space="preserve"> </w:t>
            </w:r>
            <w:r w:rsidRPr="00EC216D">
              <w:rPr>
                <w:w w:val="95"/>
                <w:sz w:val="28"/>
                <w:szCs w:val="28"/>
                <w:lang w:eastAsia="ru-RU"/>
              </w:rPr>
              <w:t>полного</w:t>
            </w:r>
            <w:r w:rsidRPr="00EC216D">
              <w:rPr>
                <w:spacing w:val="53"/>
                <w:w w:val="95"/>
                <w:sz w:val="28"/>
                <w:szCs w:val="28"/>
                <w:lang w:eastAsia="ru-RU"/>
              </w:rPr>
              <w:t xml:space="preserve"> </w:t>
            </w:r>
            <w:r w:rsidRPr="00EC216D">
              <w:rPr>
                <w:w w:val="95"/>
                <w:sz w:val="28"/>
                <w:szCs w:val="28"/>
                <w:lang w:eastAsia="ru-RU"/>
              </w:rPr>
              <w:t>освобождения</w:t>
            </w:r>
            <w:r w:rsidRPr="00EC216D">
              <w:rPr>
                <w:spacing w:val="75"/>
                <w:w w:val="95"/>
                <w:sz w:val="28"/>
                <w:szCs w:val="28"/>
                <w:lang w:eastAsia="ru-RU"/>
              </w:rPr>
              <w:t xml:space="preserve"> </w:t>
            </w:r>
            <w:r w:rsidRPr="00EC216D">
              <w:rPr>
                <w:w w:val="95"/>
                <w:sz w:val="28"/>
                <w:szCs w:val="28"/>
                <w:lang w:eastAsia="ru-RU"/>
              </w:rPr>
              <w:t>Ленинграда</w:t>
            </w:r>
            <w:r w:rsidRPr="00EC216D">
              <w:rPr>
                <w:spacing w:val="54"/>
                <w:w w:val="95"/>
                <w:sz w:val="28"/>
                <w:szCs w:val="28"/>
                <w:lang w:eastAsia="ru-RU"/>
              </w:rPr>
              <w:t xml:space="preserve"> </w:t>
            </w:r>
            <w:r w:rsidRPr="00EC216D">
              <w:rPr>
                <w:w w:val="95"/>
                <w:sz w:val="28"/>
                <w:szCs w:val="28"/>
                <w:lang w:eastAsia="ru-RU"/>
              </w:rPr>
              <w:t>от</w:t>
            </w:r>
            <w:r w:rsidRPr="00EC216D">
              <w:rPr>
                <w:spacing w:val="22"/>
                <w:w w:val="95"/>
                <w:sz w:val="28"/>
                <w:szCs w:val="28"/>
                <w:lang w:eastAsia="ru-RU"/>
              </w:rPr>
              <w:t xml:space="preserve"> </w:t>
            </w:r>
            <w:r w:rsidRPr="00EC216D">
              <w:rPr>
                <w:w w:val="95"/>
                <w:sz w:val="28"/>
                <w:szCs w:val="28"/>
                <w:lang w:eastAsia="ru-RU"/>
              </w:rPr>
              <w:t>фашистской</w:t>
            </w:r>
            <w:r w:rsidRPr="00EC216D">
              <w:rPr>
                <w:spacing w:val="-106"/>
                <w:w w:val="95"/>
                <w:sz w:val="28"/>
                <w:szCs w:val="28"/>
                <w:lang w:eastAsia="ru-RU"/>
              </w:rPr>
              <w:t xml:space="preserve"> </w:t>
            </w:r>
            <w:r w:rsidRPr="00EC216D">
              <w:rPr>
                <w:sz w:val="28"/>
                <w:szCs w:val="28"/>
                <w:lang w:eastAsia="ru-RU"/>
              </w:rPr>
              <w:t>блокады</w:t>
            </w:r>
          </w:p>
          <w:p w:rsidR="00545E8F" w:rsidRPr="00EC216D" w:rsidRDefault="00545E8F" w:rsidP="00EC216D">
            <w:pPr>
              <w:suppressAutoHyphens w:val="0"/>
              <w:rPr>
                <w:b/>
                <w:bCs/>
                <w:sz w:val="28"/>
                <w:szCs w:val="28"/>
                <w:lang w:eastAsia="ru-RU"/>
              </w:rPr>
            </w:pPr>
          </w:p>
        </w:tc>
        <w:tc>
          <w:tcPr>
            <w:tcW w:w="2007" w:type="dxa"/>
            <w:shd w:val="clear" w:color="auto" w:fill="auto"/>
          </w:tcPr>
          <w:p w:rsidR="00545E8F" w:rsidRPr="00EC216D" w:rsidRDefault="00545E8F" w:rsidP="00EC216D">
            <w:pPr>
              <w:suppressAutoHyphens w:val="0"/>
              <w:rPr>
                <w:b/>
                <w:bCs/>
                <w:sz w:val="28"/>
                <w:szCs w:val="28"/>
                <w:lang w:eastAsia="ru-RU"/>
              </w:rPr>
            </w:pPr>
            <w:r w:rsidRPr="00EC216D">
              <w:rPr>
                <w:sz w:val="28"/>
                <w:szCs w:val="28"/>
                <w:lang w:eastAsia="ru-RU"/>
              </w:rPr>
              <w:t>Беседа с использованием видеопрезентаций, видеофильмов, акция</w:t>
            </w:r>
          </w:p>
        </w:tc>
        <w:tc>
          <w:tcPr>
            <w:tcW w:w="1276" w:type="dxa"/>
            <w:shd w:val="clear" w:color="auto" w:fill="auto"/>
          </w:tcPr>
          <w:p w:rsidR="00545E8F" w:rsidRPr="00EC216D" w:rsidRDefault="00545E8F" w:rsidP="00EC216D">
            <w:pPr>
              <w:suppressAutoHyphens w:val="0"/>
              <w:jc w:val="center"/>
              <w:rPr>
                <w:bCs/>
                <w:iCs/>
                <w:sz w:val="28"/>
                <w:szCs w:val="28"/>
                <w:lang w:eastAsia="ru-RU"/>
              </w:rPr>
            </w:pPr>
            <w:r w:rsidRPr="00EC216D">
              <w:rPr>
                <w:bCs/>
                <w:iCs/>
                <w:sz w:val="28"/>
                <w:szCs w:val="28"/>
                <w:lang w:eastAsia="ru-RU"/>
              </w:rPr>
              <w:t>27 января</w:t>
            </w:r>
          </w:p>
        </w:tc>
        <w:tc>
          <w:tcPr>
            <w:tcW w:w="1559"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Обучающиеся от </w:t>
            </w:r>
          </w:p>
          <w:p w:rsidR="00545E8F" w:rsidRPr="00EC216D" w:rsidRDefault="00545E8F" w:rsidP="00EC216D">
            <w:pPr>
              <w:suppressAutoHyphens w:val="0"/>
              <w:jc w:val="center"/>
              <w:rPr>
                <w:sz w:val="28"/>
                <w:szCs w:val="28"/>
                <w:lang w:eastAsia="ru-RU"/>
              </w:rPr>
            </w:pPr>
            <w:r w:rsidRPr="00EC216D">
              <w:rPr>
                <w:sz w:val="28"/>
                <w:szCs w:val="28"/>
                <w:lang w:eastAsia="ru-RU"/>
              </w:rPr>
              <w:t>8 до 18 лет</w:t>
            </w:r>
          </w:p>
        </w:tc>
        <w:tc>
          <w:tcPr>
            <w:tcW w:w="2442" w:type="dxa"/>
            <w:shd w:val="clear" w:color="auto" w:fill="auto"/>
          </w:tcPr>
          <w:p w:rsidR="00545E8F" w:rsidRDefault="00545E8F">
            <w:r w:rsidRPr="00EC216D">
              <w:rPr>
                <w:sz w:val="28"/>
                <w:szCs w:val="28"/>
                <w:lang w:eastAsia="ru-RU"/>
              </w:rPr>
              <w:t>Информационные посты, фото- и видео- отчеты на официальном сайте учреждения,  на странице сообщества социальной</w:t>
            </w:r>
            <w:r w:rsidRPr="00E811F3">
              <w:rPr>
                <w:sz w:val="28"/>
                <w:szCs w:val="28"/>
                <w:lang w:eastAsia="ru-RU"/>
              </w:rPr>
              <w:t xml:space="preserve"> сети «Инстаграм</w:t>
            </w:r>
            <w:r w:rsidRPr="00EC216D">
              <w:rPr>
                <w:sz w:val="28"/>
                <w:szCs w:val="28"/>
                <w:lang w:eastAsia="ru-RU"/>
              </w:rPr>
              <w:t>»</w:t>
            </w:r>
          </w:p>
        </w:tc>
      </w:tr>
      <w:tr w:rsidR="00545E8F" w:rsidRPr="00EC216D" w:rsidTr="00EC216D">
        <w:tc>
          <w:tcPr>
            <w:tcW w:w="679" w:type="dxa"/>
            <w:shd w:val="clear" w:color="auto" w:fill="auto"/>
          </w:tcPr>
          <w:p w:rsidR="00545E8F" w:rsidRPr="00EC216D" w:rsidRDefault="00545E8F" w:rsidP="00EC216D">
            <w:pPr>
              <w:numPr>
                <w:ilvl w:val="0"/>
                <w:numId w:val="35"/>
              </w:numPr>
              <w:suppressAutoHyphens w:val="0"/>
              <w:jc w:val="center"/>
              <w:rPr>
                <w:b/>
                <w:bCs/>
                <w:sz w:val="28"/>
                <w:szCs w:val="28"/>
                <w:lang w:eastAsia="ru-RU"/>
              </w:rPr>
            </w:pPr>
          </w:p>
        </w:tc>
        <w:tc>
          <w:tcPr>
            <w:tcW w:w="2242" w:type="dxa"/>
            <w:shd w:val="clear" w:color="auto" w:fill="auto"/>
          </w:tcPr>
          <w:p w:rsidR="00545E8F" w:rsidRPr="00EC216D" w:rsidRDefault="00545E8F" w:rsidP="00EC216D">
            <w:pPr>
              <w:suppressAutoHyphens w:val="0"/>
              <w:rPr>
                <w:sz w:val="28"/>
                <w:szCs w:val="28"/>
                <w:lang w:eastAsia="ru-RU"/>
              </w:rPr>
            </w:pPr>
            <w:r w:rsidRPr="00EC216D">
              <w:rPr>
                <w:sz w:val="28"/>
                <w:szCs w:val="28"/>
                <w:lang w:eastAsia="ru-RU"/>
              </w:rPr>
              <w:t>День защитника Отчества</w:t>
            </w:r>
          </w:p>
        </w:tc>
        <w:tc>
          <w:tcPr>
            <w:tcW w:w="2007"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Концерт</w:t>
            </w:r>
          </w:p>
        </w:tc>
        <w:tc>
          <w:tcPr>
            <w:tcW w:w="1276"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23 февраля </w:t>
            </w:r>
          </w:p>
        </w:tc>
        <w:tc>
          <w:tcPr>
            <w:tcW w:w="1559"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Обучающиеся от </w:t>
            </w:r>
          </w:p>
          <w:p w:rsidR="00545E8F" w:rsidRPr="00EC216D" w:rsidRDefault="00545E8F" w:rsidP="00EC216D">
            <w:pPr>
              <w:suppressAutoHyphens w:val="0"/>
              <w:jc w:val="center"/>
              <w:rPr>
                <w:sz w:val="28"/>
                <w:szCs w:val="28"/>
                <w:lang w:eastAsia="ru-RU"/>
              </w:rPr>
            </w:pPr>
            <w:r w:rsidRPr="00EC216D">
              <w:rPr>
                <w:sz w:val="28"/>
                <w:szCs w:val="28"/>
                <w:lang w:eastAsia="ru-RU"/>
              </w:rPr>
              <w:t>5 до 18 лет, родители (законные представители) обучающихся</w:t>
            </w:r>
          </w:p>
        </w:tc>
        <w:tc>
          <w:tcPr>
            <w:tcW w:w="2442" w:type="dxa"/>
            <w:shd w:val="clear" w:color="auto" w:fill="auto"/>
          </w:tcPr>
          <w:p w:rsidR="00545E8F" w:rsidRDefault="00545E8F">
            <w:r w:rsidRPr="00EC216D">
              <w:rPr>
                <w:sz w:val="28"/>
                <w:szCs w:val="28"/>
                <w:lang w:eastAsia="ru-RU"/>
              </w:rPr>
              <w:t>Информационные посты, фото- и видео- отчеты на официальном сайте учреждения,  на странице сообщества социальной</w:t>
            </w:r>
            <w:r w:rsidRPr="00E811F3">
              <w:rPr>
                <w:sz w:val="28"/>
                <w:szCs w:val="28"/>
                <w:lang w:eastAsia="ru-RU"/>
              </w:rPr>
              <w:t xml:space="preserve"> сети «Инстаграм</w:t>
            </w:r>
            <w:r w:rsidRPr="00EC216D">
              <w:rPr>
                <w:sz w:val="28"/>
                <w:szCs w:val="28"/>
                <w:lang w:eastAsia="ru-RU"/>
              </w:rPr>
              <w:t>»</w:t>
            </w:r>
          </w:p>
        </w:tc>
      </w:tr>
      <w:tr w:rsidR="00545E8F" w:rsidRPr="00EC216D" w:rsidTr="00EC216D">
        <w:tc>
          <w:tcPr>
            <w:tcW w:w="679" w:type="dxa"/>
            <w:shd w:val="clear" w:color="auto" w:fill="auto"/>
          </w:tcPr>
          <w:p w:rsidR="00545E8F" w:rsidRPr="00EC216D" w:rsidRDefault="00545E8F" w:rsidP="00EC216D">
            <w:pPr>
              <w:numPr>
                <w:ilvl w:val="0"/>
                <w:numId w:val="35"/>
              </w:numPr>
              <w:suppressAutoHyphens w:val="0"/>
              <w:jc w:val="center"/>
              <w:rPr>
                <w:b/>
                <w:bCs/>
                <w:sz w:val="28"/>
                <w:szCs w:val="28"/>
                <w:lang w:eastAsia="ru-RU"/>
              </w:rPr>
            </w:pPr>
          </w:p>
        </w:tc>
        <w:tc>
          <w:tcPr>
            <w:tcW w:w="2242" w:type="dxa"/>
            <w:shd w:val="clear" w:color="auto" w:fill="auto"/>
          </w:tcPr>
          <w:p w:rsidR="00545E8F" w:rsidRPr="00EC216D" w:rsidRDefault="00545E8F" w:rsidP="00EC216D">
            <w:pPr>
              <w:suppressAutoHyphens w:val="0"/>
              <w:rPr>
                <w:sz w:val="28"/>
                <w:szCs w:val="28"/>
                <w:lang w:eastAsia="ru-RU"/>
              </w:rPr>
            </w:pPr>
            <w:r w:rsidRPr="00EC216D">
              <w:rPr>
                <w:sz w:val="28"/>
                <w:szCs w:val="28"/>
                <w:lang w:eastAsia="ru-RU"/>
              </w:rPr>
              <w:t>День</w:t>
            </w:r>
            <w:r w:rsidRPr="00EC216D">
              <w:rPr>
                <w:spacing w:val="117"/>
                <w:sz w:val="28"/>
                <w:szCs w:val="28"/>
                <w:lang w:eastAsia="ru-RU"/>
              </w:rPr>
              <w:t xml:space="preserve"> </w:t>
            </w:r>
            <w:r w:rsidRPr="00EC216D">
              <w:rPr>
                <w:sz w:val="28"/>
                <w:szCs w:val="28"/>
                <w:lang w:eastAsia="ru-RU"/>
              </w:rPr>
              <w:t xml:space="preserve">памяти  </w:t>
            </w:r>
            <w:r w:rsidRPr="00EC216D">
              <w:rPr>
                <w:spacing w:val="18"/>
                <w:sz w:val="28"/>
                <w:szCs w:val="28"/>
                <w:lang w:eastAsia="ru-RU"/>
              </w:rPr>
              <w:t xml:space="preserve"> </w:t>
            </w:r>
            <w:r w:rsidRPr="00EC216D">
              <w:rPr>
                <w:sz w:val="28"/>
                <w:szCs w:val="28"/>
                <w:lang w:eastAsia="ru-RU"/>
              </w:rPr>
              <w:t>о</w:t>
            </w:r>
            <w:r w:rsidRPr="00EC216D">
              <w:rPr>
                <w:spacing w:val="217"/>
                <w:sz w:val="28"/>
                <w:szCs w:val="28"/>
                <w:lang w:eastAsia="ru-RU"/>
              </w:rPr>
              <w:t xml:space="preserve"> </w:t>
            </w:r>
            <w:r w:rsidRPr="00EC216D">
              <w:rPr>
                <w:sz w:val="28"/>
                <w:szCs w:val="28"/>
                <w:lang w:eastAsia="ru-RU"/>
              </w:rPr>
              <w:t xml:space="preserve">геноциде  </w:t>
            </w:r>
            <w:r w:rsidRPr="00EC216D">
              <w:rPr>
                <w:spacing w:val="13"/>
                <w:sz w:val="28"/>
                <w:szCs w:val="28"/>
                <w:lang w:eastAsia="ru-RU"/>
              </w:rPr>
              <w:t xml:space="preserve"> </w:t>
            </w:r>
            <w:r w:rsidRPr="00EC216D">
              <w:rPr>
                <w:sz w:val="28"/>
                <w:szCs w:val="28"/>
                <w:lang w:eastAsia="ru-RU"/>
              </w:rPr>
              <w:t xml:space="preserve">советского  </w:t>
            </w:r>
            <w:r w:rsidRPr="00EC216D">
              <w:rPr>
                <w:spacing w:val="21"/>
                <w:sz w:val="28"/>
                <w:szCs w:val="28"/>
                <w:lang w:eastAsia="ru-RU"/>
              </w:rPr>
              <w:t xml:space="preserve"> </w:t>
            </w:r>
            <w:r w:rsidRPr="00EC216D">
              <w:rPr>
                <w:sz w:val="28"/>
                <w:szCs w:val="28"/>
                <w:lang w:eastAsia="ru-RU"/>
              </w:rPr>
              <w:t>народа</w:t>
            </w:r>
            <w:r w:rsidRPr="00EC216D">
              <w:rPr>
                <w:spacing w:val="221"/>
                <w:sz w:val="28"/>
                <w:szCs w:val="28"/>
                <w:lang w:eastAsia="ru-RU"/>
              </w:rPr>
              <w:t xml:space="preserve"> </w:t>
            </w:r>
            <w:r w:rsidRPr="00EC216D">
              <w:rPr>
                <w:sz w:val="28"/>
                <w:szCs w:val="28"/>
                <w:lang w:eastAsia="ru-RU"/>
              </w:rPr>
              <w:t>нацистами</w:t>
            </w:r>
          </w:p>
          <w:p w:rsidR="00545E8F" w:rsidRPr="00EC216D" w:rsidRDefault="00545E8F" w:rsidP="00EC216D">
            <w:pPr>
              <w:suppressAutoHyphens w:val="0"/>
              <w:rPr>
                <w:sz w:val="28"/>
                <w:szCs w:val="28"/>
                <w:lang w:eastAsia="ru-RU"/>
              </w:rPr>
            </w:pPr>
            <w:r w:rsidRPr="00EC216D">
              <w:rPr>
                <w:w w:val="95"/>
                <w:sz w:val="28"/>
                <w:szCs w:val="28"/>
                <w:lang w:eastAsia="ru-RU"/>
              </w:rPr>
              <w:t>и</w:t>
            </w:r>
            <w:r w:rsidRPr="00EC216D">
              <w:rPr>
                <w:spacing w:val="-9"/>
                <w:w w:val="95"/>
                <w:sz w:val="28"/>
                <w:szCs w:val="28"/>
                <w:lang w:eastAsia="ru-RU"/>
              </w:rPr>
              <w:t xml:space="preserve"> </w:t>
            </w:r>
            <w:r w:rsidRPr="00EC216D">
              <w:rPr>
                <w:w w:val="95"/>
                <w:sz w:val="28"/>
                <w:szCs w:val="28"/>
                <w:lang w:eastAsia="ru-RU"/>
              </w:rPr>
              <w:t>их</w:t>
            </w:r>
            <w:r w:rsidRPr="00EC216D">
              <w:rPr>
                <w:spacing w:val="-9"/>
                <w:w w:val="95"/>
                <w:sz w:val="28"/>
                <w:szCs w:val="28"/>
                <w:lang w:eastAsia="ru-RU"/>
              </w:rPr>
              <w:t xml:space="preserve"> </w:t>
            </w:r>
            <w:r w:rsidRPr="00EC216D">
              <w:rPr>
                <w:w w:val="95"/>
                <w:sz w:val="28"/>
                <w:szCs w:val="28"/>
                <w:lang w:eastAsia="ru-RU"/>
              </w:rPr>
              <w:t>пособниками</w:t>
            </w:r>
            <w:r w:rsidRPr="00EC216D">
              <w:rPr>
                <w:spacing w:val="26"/>
                <w:w w:val="95"/>
                <w:sz w:val="28"/>
                <w:szCs w:val="28"/>
                <w:lang w:eastAsia="ru-RU"/>
              </w:rPr>
              <w:t xml:space="preserve"> </w:t>
            </w:r>
            <w:r w:rsidRPr="00EC216D">
              <w:rPr>
                <w:w w:val="95"/>
                <w:sz w:val="28"/>
                <w:szCs w:val="28"/>
                <w:lang w:eastAsia="ru-RU"/>
              </w:rPr>
              <w:t>в</w:t>
            </w:r>
            <w:r w:rsidRPr="00EC216D">
              <w:rPr>
                <w:spacing w:val="-11"/>
                <w:w w:val="95"/>
                <w:sz w:val="28"/>
                <w:szCs w:val="28"/>
                <w:lang w:eastAsia="ru-RU"/>
              </w:rPr>
              <w:t xml:space="preserve"> </w:t>
            </w:r>
            <w:r w:rsidRPr="00EC216D">
              <w:rPr>
                <w:w w:val="95"/>
                <w:sz w:val="28"/>
                <w:szCs w:val="28"/>
                <w:lang w:eastAsia="ru-RU"/>
              </w:rPr>
              <w:t>годы</w:t>
            </w:r>
            <w:r w:rsidRPr="00EC216D">
              <w:rPr>
                <w:spacing w:val="-2"/>
                <w:w w:val="95"/>
                <w:sz w:val="28"/>
                <w:szCs w:val="28"/>
                <w:lang w:eastAsia="ru-RU"/>
              </w:rPr>
              <w:t xml:space="preserve"> </w:t>
            </w:r>
            <w:r w:rsidRPr="00EC216D">
              <w:rPr>
                <w:w w:val="95"/>
                <w:sz w:val="28"/>
                <w:szCs w:val="28"/>
                <w:lang w:eastAsia="ru-RU"/>
              </w:rPr>
              <w:t>Великой</w:t>
            </w:r>
            <w:r w:rsidRPr="00EC216D">
              <w:rPr>
                <w:spacing w:val="22"/>
                <w:w w:val="95"/>
                <w:sz w:val="28"/>
                <w:szCs w:val="28"/>
                <w:lang w:eastAsia="ru-RU"/>
              </w:rPr>
              <w:t xml:space="preserve"> </w:t>
            </w:r>
            <w:r w:rsidRPr="00EC216D">
              <w:rPr>
                <w:w w:val="95"/>
                <w:sz w:val="28"/>
                <w:szCs w:val="28"/>
                <w:lang w:eastAsia="ru-RU"/>
              </w:rPr>
              <w:t>Отечественной</w:t>
            </w:r>
            <w:r w:rsidRPr="00EC216D">
              <w:rPr>
                <w:spacing w:val="44"/>
                <w:w w:val="95"/>
                <w:sz w:val="28"/>
                <w:szCs w:val="28"/>
                <w:lang w:eastAsia="ru-RU"/>
              </w:rPr>
              <w:t xml:space="preserve"> </w:t>
            </w:r>
            <w:r w:rsidRPr="00EC216D">
              <w:rPr>
                <w:w w:val="95"/>
                <w:sz w:val="28"/>
                <w:szCs w:val="28"/>
                <w:lang w:eastAsia="ru-RU"/>
              </w:rPr>
              <w:t>войны</w:t>
            </w:r>
          </w:p>
          <w:p w:rsidR="00545E8F" w:rsidRPr="00EC216D" w:rsidRDefault="00545E8F" w:rsidP="00EC216D">
            <w:pPr>
              <w:suppressAutoHyphens w:val="0"/>
              <w:rPr>
                <w:sz w:val="28"/>
                <w:szCs w:val="28"/>
                <w:lang w:eastAsia="ru-RU"/>
              </w:rPr>
            </w:pPr>
            <w:r w:rsidRPr="00EC216D">
              <w:rPr>
                <w:w w:val="95"/>
                <w:sz w:val="28"/>
                <w:szCs w:val="28"/>
                <w:lang w:eastAsia="ru-RU"/>
              </w:rPr>
              <w:t>(день</w:t>
            </w:r>
            <w:r w:rsidRPr="00EC216D">
              <w:rPr>
                <w:spacing w:val="74"/>
                <w:w w:val="95"/>
                <w:sz w:val="28"/>
                <w:szCs w:val="28"/>
                <w:lang w:eastAsia="ru-RU"/>
              </w:rPr>
              <w:t xml:space="preserve"> </w:t>
            </w:r>
            <w:r w:rsidRPr="00EC216D">
              <w:rPr>
                <w:w w:val="95"/>
                <w:sz w:val="28"/>
                <w:szCs w:val="28"/>
                <w:lang w:eastAsia="ru-RU"/>
              </w:rPr>
              <w:t>принятия</w:t>
            </w:r>
            <w:r w:rsidRPr="00EC216D">
              <w:rPr>
                <w:spacing w:val="87"/>
                <w:w w:val="95"/>
                <w:sz w:val="28"/>
                <w:szCs w:val="28"/>
                <w:lang w:eastAsia="ru-RU"/>
              </w:rPr>
              <w:t xml:space="preserve"> </w:t>
            </w:r>
            <w:r w:rsidRPr="00EC216D">
              <w:rPr>
                <w:w w:val="95"/>
                <w:sz w:val="28"/>
                <w:szCs w:val="28"/>
                <w:lang w:eastAsia="ru-RU"/>
              </w:rPr>
              <w:t>Указа</w:t>
            </w:r>
            <w:r w:rsidRPr="00EC216D">
              <w:rPr>
                <w:spacing w:val="55"/>
                <w:w w:val="95"/>
                <w:sz w:val="28"/>
                <w:szCs w:val="28"/>
                <w:lang w:eastAsia="ru-RU"/>
              </w:rPr>
              <w:t xml:space="preserve"> </w:t>
            </w:r>
            <w:r w:rsidRPr="00EC216D">
              <w:rPr>
                <w:w w:val="95"/>
                <w:sz w:val="28"/>
                <w:szCs w:val="28"/>
                <w:lang w:eastAsia="ru-RU"/>
              </w:rPr>
              <w:t>Президиума</w:t>
            </w:r>
            <w:r w:rsidRPr="00EC216D">
              <w:rPr>
                <w:spacing w:val="82"/>
                <w:w w:val="95"/>
                <w:sz w:val="28"/>
                <w:szCs w:val="28"/>
                <w:lang w:eastAsia="ru-RU"/>
              </w:rPr>
              <w:t xml:space="preserve"> </w:t>
            </w:r>
            <w:r w:rsidRPr="00EC216D">
              <w:rPr>
                <w:w w:val="95"/>
                <w:sz w:val="28"/>
                <w:szCs w:val="28"/>
                <w:lang w:eastAsia="ru-RU"/>
              </w:rPr>
              <w:t>Верховного</w:t>
            </w:r>
            <w:r w:rsidRPr="00EC216D">
              <w:rPr>
                <w:spacing w:val="96"/>
                <w:w w:val="95"/>
                <w:sz w:val="28"/>
                <w:szCs w:val="28"/>
                <w:lang w:eastAsia="ru-RU"/>
              </w:rPr>
              <w:t xml:space="preserve"> </w:t>
            </w:r>
            <w:r w:rsidRPr="00EC216D">
              <w:rPr>
                <w:w w:val="95"/>
                <w:sz w:val="28"/>
                <w:szCs w:val="28"/>
                <w:lang w:eastAsia="ru-RU"/>
              </w:rPr>
              <w:t>Совета</w:t>
            </w:r>
            <w:r w:rsidRPr="00EC216D">
              <w:rPr>
                <w:spacing w:val="71"/>
                <w:w w:val="95"/>
                <w:sz w:val="28"/>
                <w:szCs w:val="28"/>
                <w:lang w:eastAsia="ru-RU"/>
              </w:rPr>
              <w:t xml:space="preserve"> </w:t>
            </w:r>
            <w:r w:rsidRPr="00EC216D">
              <w:rPr>
                <w:w w:val="95"/>
                <w:sz w:val="28"/>
                <w:szCs w:val="28"/>
                <w:lang w:eastAsia="ru-RU"/>
              </w:rPr>
              <w:t>CCCP</w:t>
            </w:r>
          </w:p>
          <w:p w:rsidR="00545E8F" w:rsidRPr="00EC216D" w:rsidRDefault="00545E8F" w:rsidP="00EC216D">
            <w:pPr>
              <w:suppressAutoHyphens w:val="0"/>
              <w:rPr>
                <w:sz w:val="28"/>
                <w:szCs w:val="28"/>
                <w:lang w:eastAsia="ru-RU"/>
              </w:rPr>
            </w:pPr>
            <w:r w:rsidRPr="00EC216D">
              <w:rPr>
                <w:w w:val="95"/>
                <w:sz w:val="28"/>
                <w:szCs w:val="28"/>
                <w:lang w:eastAsia="ru-RU"/>
              </w:rPr>
              <w:t>№</w:t>
            </w:r>
            <w:r w:rsidRPr="00EC216D">
              <w:rPr>
                <w:spacing w:val="1"/>
                <w:w w:val="95"/>
                <w:sz w:val="28"/>
                <w:szCs w:val="28"/>
                <w:lang w:eastAsia="ru-RU"/>
              </w:rPr>
              <w:t xml:space="preserve"> </w:t>
            </w:r>
            <w:r w:rsidRPr="00EC216D">
              <w:rPr>
                <w:w w:val="95"/>
                <w:sz w:val="28"/>
                <w:szCs w:val="28"/>
                <w:lang w:eastAsia="ru-RU"/>
              </w:rPr>
              <w:t>39 «О мерах наказания для немецко-фашистских злодеев,</w:t>
            </w:r>
            <w:r w:rsidRPr="00EC216D">
              <w:rPr>
                <w:spacing w:val="1"/>
                <w:w w:val="95"/>
                <w:sz w:val="28"/>
                <w:szCs w:val="28"/>
                <w:lang w:eastAsia="ru-RU"/>
              </w:rPr>
              <w:t xml:space="preserve"> </w:t>
            </w:r>
            <w:r w:rsidRPr="00EC216D">
              <w:rPr>
                <w:w w:val="95"/>
                <w:sz w:val="28"/>
                <w:szCs w:val="28"/>
                <w:lang w:eastAsia="ru-RU"/>
              </w:rPr>
              <w:t>виновных в убийствах и истязаниях советского гражданского</w:t>
            </w:r>
            <w:r w:rsidRPr="00EC216D">
              <w:rPr>
                <w:spacing w:val="-111"/>
                <w:w w:val="95"/>
                <w:sz w:val="28"/>
                <w:szCs w:val="28"/>
                <w:lang w:eastAsia="ru-RU"/>
              </w:rPr>
              <w:t xml:space="preserve"> </w:t>
            </w:r>
            <w:r w:rsidRPr="00EC216D">
              <w:rPr>
                <w:sz w:val="28"/>
                <w:szCs w:val="28"/>
                <w:lang w:eastAsia="ru-RU"/>
              </w:rPr>
              <w:t>населения</w:t>
            </w:r>
            <w:r w:rsidRPr="00EC216D">
              <w:rPr>
                <w:spacing w:val="1"/>
                <w:sz w:val="28"/>
                <w:szCs w:val="28"/>
                <w:lang w:eastAsia="ru-RU"/>
              </w:rPr>
              <w:t xml:space="preserve"> </w:t>
            </w:r>
            <w:r w:rsidRPr="00EC216D">
              <w:rPr>
                <w:sz w:val="28"/>
                <w:szCs w:val="28"/>
                <w:lang w:eastAsia="ru-RU"/>
              </w:rPr>
              <w:t>и</w:t>
            </w:r>
            <w:r w:rsidRPr="00EC216D">
              <w:rPr>
                <w:spacing w:val="1"/>
                <w:sz w:val="28"/>
                <w:szCs w:val="28"/>
                <w:lang w:eastAsia="ru-RU"/>
              </w:rPr>
              <w:t xml:space="preserve"> </w:t>
            </w:r>
            <w:r w:rsidRPr="00EC216D">
              <w:rPr>
                <w:sz w:val="28"/>
                <w:szCs w:val="28"/>
                <w:lang w:eastAsia="ru-RU"/>
              </w:rPr>
              <w:t>пленных</w:t>
            </w:r>
            <w:r w:rsidRPr="00EC216D">
              <w:rPr>
                <w:spacing w:val="1"/>
                <w:sz w:val="28"/>
                <w:szCs w:val="28"/>
                <w:lang w:eastAsia="ru-RU"/>
              </w:rPr>
              <w:t xml:space="preserve"> </w:t>
            </w:r>
            <w:r w:rsidRPr="00EC216D">
              <w:rPr>
                <w:sz w:val="28"/>
                <w:szCs w:val="28"/>
                <w:lang w:eastAsia="ru-RU"/>
              </w:rPr>
              <w:t>красноармейцев,</w:t>
            </w:r>
            <w:r w:rsidRPr="00EC216D">
              <w:rPr>
                <w:spacing w:val="1"/>
                <w:sz w:val="28"/>
                <w:szCs w:val="28"/>
                <w:lang w:eastAsia="ru-RU"/>
              </w:rPr>
              <w:t xml:space="preserve"> </w:t>
            </w:r>
            <w:r w:rsidRPr="00EC216D">
              <w:rPr>
                <w:sz w:val="28"/>
                <w:szCs w:val="28"/>
                <w:lang w:eastAsia="ru-RU"/>
              </w:rPr>
              <w:t>для</w:t>
            </w:r>
            <w:r w:rsidRPr="00EC216D">
              <w:rPr>
                <w:spacing w:val="1"/>
                <w:sz w:val="28"/>
                <w:szCs w:val="28"/>
                <w:lang w:eastAsia="ru-RU"/>
              </w:rPr>
              <w:t xml:space="preserve"> </w:t>
            </w:r>
            <w:r w:rsidRPr="00EC216D">
              <w:rPr>
                <w:sz w:val="28"/>
                <w:szCs w:val="28"/>
                <w:lang w:eastAsia="ru-RU"/>
              </w:rPr>
              <w:t>шпионов,</w:t>
            </w:r>
            <w:r w:rsidRPr="00EC216D">
              <w:rPr>
                <w:spacing w:val="1"/>
                <w:sz w:val="28"/>
                <w:szCs w:val="28"/>
                <w:lang w:eastAsia="ru-RU"/>
              </w:rPr>
              <w:t xml:space="preserve"> </w:t>
            </w:r>
            <w:r w:rsidRPr="00EC216D">
              <w:rPr>
                <w:sz w:val="28"/>
                <w:szCs w:val="28"/>
                <w:lang w:eastAsia="ru-RU"/>
              </w:rPr>
              <w:t>изменников</w:t>
            </w:r>
            <w:r w:rsidRPr="00EC216D">
              <w:rPr>
                <w:spacing w:val="1"/>
                <w:sz w:val="28"/>
                <w:szCs w:val="28"/>
                <w:lang w:eastAsia="ru-RU"/>
              </w:rPr>
              <w:t xml:space="preserve"> </w:t>
            </w:r>
            <w:r w:rsidRPr="00EC216D">
              <w:rPr>
                <w:sz w:val="28"/>
                <w:szCs w:val="28"/>
                <w:lang w:eastAsia="ru-RU"/>
              </w:rPr>
              <w:t>родины</w:t>
            </w:r>
            <w:r w:rsidRPr="00EC216D">
              <w:rPr>
                <w:spacing w:val="1"/>
                <w:sz w:val="28"/>
                <w:szCs w:val="28"/>
                <w:lang w:eastAsia="ru-RU"/>
              </w:rPr>
              <w:t xml:space="preserve"> </w:t>
            </w:r>
            <w:r w:rsidRPr="00EC216D">
              <w:rPr>
                <w:sz w:val="28"/>
                <w:szCs w:val="28"/>
                <w:lang w:eastAsia="ru-RU"/>
              </w:rPr>
              <w:t>из</w:t>
            </w:r>
            <w:r w:rsidRPr="00EC216D">
              <w:rPr>
                <w:spacing w:val="1"/>
                <w:sz w:val="28"/>
                <w:szCs w:val="28"/>
                <w:lang w:eastAsia="ru-RU"/>
              </w:rPr>
              <w:t xml:space="preserve"> </w:t>
            </w:r>
            <w:r w:rsidRPr="00EC216D">
              <w:rPr>
                <w:sz w:val="28"/>
                <w:szCs w:val="28"/>
                <w:lang w:eastAsia="ru-RU"/>
              </w:rPr>
              <w:t>числа</w:t>
            </w:r>
            <w:r w:rsidRPr="00EC216D">
              <w:rPr>
                <w:spacing w:val="120"/>
                <w:sz w:val="28"/>
                <w:szCs w:val="28"/>
                <w:lang w:eastAsia="ru-RU"/>
              </w:rPr>
              <w:t xml:space="preserve"> </w:t>
            </w:r>
            <w:r w:rsidRPr="00EC216D">
              <w:rPr>
                <w:sz w:val="28"/>
                <w:szCs w:val="28"/>
                <w:lang w:eastAsia="ru-RU"/>
              </w:rPr>
              <w:t>советских</w:t>
            </w:r>
            <w:r w:rsidRPr="00EC216D">
              <w:rPr>
                <w:spacing w:val="120"/>
                <w:sz w:val="28"/>
                <w:szCs w:val="28"/>
                <w:lang w:eastAsia="ru-RU"/>
              </w:rPr>
              <w:t xml:space="preserve"> </w:t>
            </w:r>
            <w:r w:rsidRPr="00EC216D">
              <w:rPr>
                <w:sz w:val="28"/>
                <w:szCs w:val="28"/>
                <w:lang w:eastAsia="ru-RU"/>
              </w:rPr>
              <w:t>граждан</w:t>
            </w:r>
            <w:r w:rsidRPr="00EC216D">
              <w:rPr>
                <w:spacing w:val="120"/>
                <w:sz w:val="28"/>
                <w:szCs w:val="28"/>
                <w:lang w:eastAsia="ru-RU"/>
              </w:rPr>
              <w:t xml:space="preserve"> </w:t>
            </w:r>
            <w:r w:rsidRPr="00EC216D">
              <w:rPr>
                <w:sz w:val="28"/>
                <w:szCs w:val="28"/>
                <w:lang w:eastAsia="ru-RU"/>
              </w:rPr>
              <w:t>и</w:t>
            </w:r>
            <w:r w:rsidRPr="00EC216D">
              <w:rPr>
                <w:spacing w:val="120"/>
                <w:sz w:val="28"/>
                <w:szCs w:val="28"/>
                <w:lang w:eastAsia="ru-RU"/>
              </w:rPr>
              <w:t xml:space="preserve"> </w:t>
            </w:r>
            <w:r w:rsidRPr="00EC216D">
              <w:rPr>
                <w:sz w:val="28"/>
                <w:szCs w:val="28"/>
                <w:lang w:eastAsia="ru-RU"/>
              </w:rPr>
              <w:t>для</w:t>
            </w:r>
            <w:r w:rsidRPr="00EC216D">
              <w:rPr>
                <w:spacing w:val="1"/>
                <w:sz w:val="28"/>
                <w:szCs w:val="28"/>
                <w:lang w:eastAsia="ru-RU"/>
              </w:rPr>
              <w:t xml:space="preserve"> </w:t>
            </w:r>
            <w:r w:rsidRPr="00EC216D">
              <w:rPr>
                <w:sz w:val="28"/>
                <w:szCs w:val="28"/>
                <w:lang w:eastAsia="ru-RU"/>
              </w:rPr>
              <w:t>их</w:t>
            </w:r>
            <w:r w:rsidRPr="00EC216D">
              <w:rPr>
                <w:spacing w:val="-6"/>
                <w:sz w:val="28"/>
                <w:szCs w:val="28"/>
                <w:lang w:eastAsia="ru-RU"/>
              </w:rPr>
              <w:t xml:space="preserve"> </w:t>
            </w:r>
            <w:r w:rsidRPr="00EC216D">
              <w:rPr>
                <w:sz w:val="28"/>
                <w:szCs w:val="28"/>
                <w:lang w:eastAsia="ru-RU"/>
              </w:rPr>
              <w:t>пособников»)</w:t>
            </w:r>
          </w:p>
          <w:p w:rsidR="00545E8F" w:rsidRPr="00EC216D" w:rsidRDefault="00545E8F" w:rsidP="00EC216D">
            <w:pPr>
              <w:suppressAutoHyphens w:val="0"/>
              <w:rPr>
                <w:b/>
                <w:bCs/>
                <w:sz w:val="28"/>
                <w:szCs w:val="28"/>
                <w:lang w:eastAsia="ru-RU"/>
              </w:rPr>
            </w:pPr>
          </w:p>
        </w:tc>
        <w:tc>
          <w:tcPr>
            <w:tcW w:w="2007" w:type="dxa"/>
            <w:shd w:val="clear" w:color="auto" w:fill="auto"/>
          </w:tcPr>
          <w:p w:rsidR="00545E8F" w:rsidRPr="00EC216D" w:rsidRDefault="00545E8F" w:rsidP="00EC216D">
            <w:pPr>
              <w:suppressAutoHyphens w:val="0"/>
              <w:jc w:val="center"/>
              <w:rPr>
                <w:b/>
                <w:bCs/>
                <w:sz w:val="28"/>
                <w:szCs w:val="28"/>
                <w:lang w:eastAsia="ru-RU"/>
              </w:rPr>
            </w:pPr>
            <w:r w:rsidRPr="00EC216D">
              <w:rPr>
                <w:sz w:val="28"/>
                <w:szCs w:val="28"/>
                <w:lang w:eastAsia="ru-RU"/>
              </w:rPr>
              <w:t>Беседа с использованием видеопрезентаций, видеофильмов, акция</w:t>
            </w:r>
          </w:p>
        </w:tc>
        <w:tc>
          <w:tcPr>
            <w:tcW w:w="1276"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19 апреля</w:t>
            </w:r>
          </w:p>
        </w:tc>
        <w:tc>
          <w:tcPr>
            <w:tcW w:w="1559"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Обучающиеся от </w:t>
            </w:r>
          </w:p>
          <w:p w:rsidR="00545E8F" w:rsidRPr="00EC216D" w:rsidRDefault="00545E8F" w:rsidP="00EC216D">
            <w:pPr>
              <w:suppressAutoHyphens w:val="0"/>
              <w:jc w:val="center"/>
              <w:rPr>
                <w:sz w:val="28"/>
                <w:szCs w:val="28"/>
                <w:lang w:eastAsia="ru-RU"/>
              </w:rPr>
            </w:pPr>
            <w:r w:rsidRPr="00EC216D">
              <w:rPr>
                <w:sz w:val="28"/>
                <w:szCs w:val="28"/>
                <w:lang w:eastAsia="ru-RU"/>
              </w:rPr>
              <w:t>12 до 18 лет, родители (законные представители) обучающихся</w:t>
            </w:r>
          </w:p>
        </w:tc>
        <w:tc>
          <w:tcPr>
            <w:tcW w:w="2442" w:type="dxa"/>
            <w:shd w:val="clear" w:color="auto" w:fill="auto"/>
          </w:tcPr>
          <w:p w:rsidR="00545E8F" w:rsidRDefault="00545E8F">
            <w:r w:rsidRPr="00EC216D">
              <w:rPr>
                <w:sz w:val="28"/>
                <w:szCs w:val="28"/>
                <w:lang w:eastAsia="ru-RU"/>
              </w:rPr>
              <w:t>Информационные посты, фото- и видео- отчеты на официальном сайте учреждения,  на странице сообщества социальной</w:t>
            </w:r>
            <w:r w:rsidRPr="00E811F3">
              <w:rPr>
                <w:sz w:val="28"/>
                <w:szCs w:val="28"/>
                <w:lang w:eastAsia="ru-RU"/>
              </w:rPr>
              <w:t xml:space="preserve"> сети «Инстаграм</w:t>
            </w:r>
            <w:r w:rsidRPr="00EC216D">
              <w:rPr>
                <w:sz w:val="28"/>
                <w:szCs w:val="28"/>
                <w:lang w:eastAsia="ru-RU"/>
              </w:rPr>
              <w:t>»</w:t>
            </w:r>
          </w:p>
        </w:tc>
      </w:tr>
      <w:tr w:rsidR="00545E8F" w:rsidRPr="00EC216D" w:rsidTr="00EC216D">
        <w:tc>
          <w:tcPr>
            <w:tcW w:w="679" w:type="dxa"/>
            <w:shd w:val="clear" w:color="auto" w:fill="auto"/>
          </w:tcPr>
          <w:p w:rsidR="00545E8F" w:rsidRPr="00EC216D" w:rsidRDefault="00545E8F" w:rsidP="00EC216D">
            <w:pPr>
              <w:numPr>
                <w:ilvl w:val="0"/>
                <w:numId w:val="35"/>
              </w:numPr>
              <w:suppressAutoHyphens w:val="0"/>
              <w:jc w:val="center"/>
              <w:rPr>
                <w:b/>
                <w:bCs/>
                <w:sz w:val="28"/>
                <w:szCs w:val="28"/>
                <w:lang w:eastAsia="ru-RU"/>
              </w:rPr>
            </w:pPr>
          </w:p>
        </w:tc>
        <w:tc>
          <w:tcPr>
            <w:tcW w:w="2242" w:type="dxa"/>
            <w:shd w:val="clear" w:color="auto" w:fill="auto"/>
          </w:tcPr>
          <w:p w:rsidR="00545E8F" w:rsidRPr="00EC216D" w:rsidRDefault="00545E8F" w:rsidP="00EC216D">
            <w:pPr>
              <w:suppressAutoHyphens w:val="0"/>
              <w:rPr>
                <w:sz w:val="28"/>
                <w:szCs w:val="28"/>
                <w:lang w:eastAsia="ru-RU"/>
              </w:rPr>
            </w:pPr>
            <w:r w:rsidRPr="00EC216D">
              <w:rPr>
                <w:sz w:val="28"/>
                <w:szCs w:val="28"/>
                <w:lang w:eastAsia="ru-RU"/>
              </w:rPr>
              <w:t>День</w:t>
            </w:r>
            <w:r w:rsidRPr="00EC216D">
              <w:rPr>
                <w:spacing w:val="-8"/>
                <w:sz w:val="28"/>
                <w:szCs w:val="28"/>
                <w:lang w:eastAsia="ru-RU"/>
              </w:rPr>
              <w:t xml:space="preserve"> </w:t>
            </w:r>
            <w:r w:rsidRPr="00EC216D">
              <w:rPr>
                <w:sz w:val="28"/>
                <w:szCs w:val="28"/>
                <w:lang w:eastAsia="ru-RU"/>
              </w:rPr>
              <w:t>Победы</w:t>
            </w:r>
          </w:p>
          <w:p w:rsidR="00545E8F" w:rsidRPr="00EC216D" w:rsidRDefault="00545E8F" w:rsidP="00EC216D">
            <w:pPr>
              <w:suppressAutoHyphens w:val="0"/>
              <w:rPr>
                <w:b/>
                <w:bCs/>
                <w:sz w:val="28"/>
                <w:szCs w:val="28"/>
                <w:lang w:eastAsia="ru-RU"/>
              </w:rPr>
            </w:pPr>
            <w:r w:rsidRPr="00EC216D">
              <w:rPr>
                <w:w w:val="95"/>
                <w:sz w:val="28"/>
                <w:szCs w:val="28"/>
                <w:lang w:eastAsia="ru-RU"/>
              </w:rPr>
              <w:t>Международная</w:t>
            </w:r>
            <w:r w:rsidRPr="00EC216D">
              <w:rPr>
                <w:spacing w:val="7"/>
                <w:w w:val="95"/>
                <w:sz w:val="28"/>
                <w:szCs w:val="28"/>
                <w:lang w:eastAsia="ru-RU"/>
              </w:rPr>
              <w:t xml:space="preserve"> </w:t>
            </w:r>
            <w:r w:rsidRPr="00EC216D">
              <w:rPr>
                <w:w w:val="95"/>
                <w:sz w:val="28"/>
                <w:szCs w:val="28"/>
                <w:lang w:eastAsia="ru-RU"/>
              </w:rPr>
              <w:t>акция</w:t>
            </w:r>
            <w:r w:rsidRPr="00EC216D">
              <w:rPr>
                <w:spacing w:val="6"/>
                <w:w w:val="95"/>
                <w:sz w:val="28"/>
                <w:szCs w:val="28"/>
                <w:lang w:eastAsia="ru-RU"/>
              </w:rPr>
              <w:t xml:space="preserve"> </w:t>
            </w:r>
            <w:r w:rsidRPr="00EC216D">
              <w:rPr>
                <w:w w:val="95"/>
                <w:sz w:val="28"/>
                <w:szCs w:val="28"/>
                <w:lang w:eastAsia="ru-RU"/>
              </w:rPr>
              <w:t>«Георгиевская</w:t>
            </w:r>
            <w:r w:rsidRPr="00EC216D">
              <w:rPr>
                <w:spacing w:val="28"/>
                <w:w w:val="95"/>
                <w:sz w:val="28"/>
                <w:szCs w:val="28"/>
                <w:lang w:eastAsia="ru-RU"/>
              </w:rPr>
              <w:t xml:space="preserve"> </w:t>
            </w:r>
            <w:r w:rsidRPr="00EC216D">
              <w:rPr>
                <w:w w:val="95"/>
                <w:sz w:val="28"/>
                <w:szCs w:val="28"/>
                <w:lang w:eastAsia="ru-RU"/>
              </w:rPr>
              <w:t>ленточка»</w:t>
            </w:r>
            <w:r w:rsidRPr="00EC216D">
              <w:rPr>
                <w:spacing w:val="-109"/>
                <w:w w:val="95"/>
                <w:sz w:val="28"/>
                <w:szCs w:val="28"/>
                <w:lang w:eastAsia="ru-RU"/>
              </w:rPr>
              <w:t xml:space="preserve"> </w:t>
            </w:r>
            <w:r w:rsidRPr="00EC216D">
              <w:rPr>
                <w:sz w:val="28"/>
                <w:szCs w:val="28"/>
                <w:lang w:eastAsia="ru-RU"/>
              </w:rPr>
              <w:t>Международная</w:t>
            </w:r>
            <w:r w:rsidRPr="00EC216D">
              <w:rPr>
                <w:spacing w:val="3"/>
                <w:sz w:val="28"/>
                <w:szCs w:val="28"/>
                <w:lang w:eastAsia="ru-RU"/>
              </w:rPr>
              <w:t xml:space="preserve"> </w:t>
            </w:r>
            <w:r w:rsidRPr="00EC216D">
              <w:rPr>
                <w:sz w:val="28"/>
                <w:szCs w:val="28"/>
                <w:lang w:eastAsia="ru-RU"/>
              </w:rPr>
              <w:t>акция</w:t>
            </w:r>
            <w:r w:rsidRPr="00EC216D">
              <w:rPr>
                <w:spacing w:val="-16"/>
                <w:sz w:val="28"/>
                <w:szCs w:val="28"/>
                <w:lang w:eastAsia="ru-RU"/>
              </w:rPr>
              <w:t xml:space="preserve"> </w:t>
            </w:r>
            <w:r w:rsidRPr="00EC216D">
              <w:rPr>
                <w:sz w:val="28"/>
                <w:szCs w:val="28"/>
                <w:lang w:eastAsia="ru-RU"/>
              </w:rPr>
              <w:t>«Диктант</w:t>
            </w:r>
            <w:r w:rsidRPr="00EC216D">
              <w:rPr>
                <w:spacing w:val="-15"/>
                <w:sz w:val="28"/>
                <w:szCs w:val="28"/>
                <w:lang w:eastAsia="ru-RU"/>
              </w:rPr>
              <w:t xml:space="preserve"> </w:t>
            </w:r>
            <w:r w:rsidRPr="00EC216D">
              <w:rPr>
                <w:sz w:val="28"/>
                <w:szCs w:val="28"/>
                <w:lang w:eastAsia="ru-RU"/>
              </w:rPr>
              <w:t>Победы</w:t>
            </w:r>
          </w:p>
        </w:tc>
        <w:tc>
          <w:tcPr>
            <w:tcW w:w="2007"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Концерт, акция</w:t>
            </w:r>
          </w:p>
        </w:tc>
        <w:tc>
          <w:tcPr>
            <w:tcW w:w="1276"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9 мая </w:t>
            </w:r>
          </w:p>
        </w:tc>
        <w:tc>
          <w:tcPr>
            <w:tcW w:w="1559"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Обучающиеся от </w:t>
            </w:r>
          </w:p>
          <w:p w:rsidR="00545E8F" w:rsidRPr="00EC216D" w:rsidRDefault="00545E8F" w:rsidP="00EC216D">
            <w:pPr>
              <w:suppressAutoHyphens w:val="0"/>
              <w:jc w:val="center"/>
              <w:rPr>
                <w:sz w:val="28"/>
                <w:szCs w:val="28"/>
                <w:lang w:eastAsia="ru-RU"/>
              </w:rPr>
            </w:pPr>
            <w:r w:rsidRPr="00EC216D">
              <w:rPr>
                <w:sz w:val="28"/>
                <w:szCs w:val="28"/>
                <w:lang w:eastAsia="ru-RU"/>
              </w:rPr>
              <w:t>5 до 18 лет, родители (законные представители) обучающихся</w:t>
            </w:r>
          </w:p>
        </w:tc>
        <w:tc>
          <w:tcPr>
            <w:tcW w:w="2442" w:type="dxa"/>
            <w:shd w:val="clear" w:color="auto" w:fill="auto"/>
          </w:tcPr>
          <w:p w:rsidR="00545E8F" w:rsidRDefault="00545E8F">
            <w:r w:rsidRPr="00EC216D">
              <w:rPr>
                <w:sz w:val="28"/>
                <w:szCs w:val="28"/>
                <w:lang w:eastAsia="ru-RU"/>
              </w:rPr>
              <w:t>Информационные посты, фото- и видео- отчеты на официальном сайте учреждения,  на странице сообщества социальной</w:t>
            </w:r>
            <w:r w:rsidRPr="00E811F3">
              <w:rPr>
                <w:sz w:val="28"/>
                <w:szCs w:val="28"/>
                <w:lang w:eastAsia="ru-RU"/>
              </w:rPr>
              <w:t xml:space="preserve"> сети «Инстаграм</w:t>
            </w:r>
            <w:r w:rsidRPr="00EC216D">
              <w:rPr>
                <w:sz w:val="28"/>
                <w:szCs w:val="28"/>
                <w:lang w:eastAsia="ru-RU"/>
              </w:rPr>
              <w:t>»</w:t>
            </w:r>
          </w:p>
        </w:tc>
      </w:tr>
      <w:tr w:rsidR="00545E8F" w:rsidRPr="00EC216D" w:rsidTr="00EC216D">
        <w:tc>
          <w:tcPr>
            <w:tcW w:w="679" w:type="dxa"/>
            <w:shd w:val="clear" w:color="auto" w:fill="auto"/>
          </w:tcPr>
          <w:p w:rsidR="00545E8F" w:rsidRPr="00EC216D" w:rsidRDefault="00545E8F" w:rsidP="00EC216D">
            <w:pPr>
              <w:numPr>
                <w:ilvl w:val="0"/>
                <w:numId w:val="35"/>
              </w:numPr>
              <w:suppressAutoHyphens w:val="0"/>
              <w:jc w:val="center"/>
              <w:rPr>
                <w:b/>
                <w:bCs/>
                <w:sz w:val="28"/>
                <w:szCs w:val="28"/>
                <w:lang w:eastAsia="ru-RU"/>
              </w:rPr>
            </w:pPr>
          </w:p>
        </w:tc>
        <w:tc>
          <w:tcPr>
            <w:tcW w:w="2242" w:type="dxa"/>
            <w:shd w:val="clear" w:color="auto" w:fill="auto"/>
          </w:tcPr>
          <w:p w:rsidR="00545E8F" w:rsidRPr="00EC216D" w:rsidRDefault="00545E8F" w:rsidP="00EC216D">
            <w:pPr>
              <w:suppressAutoHyphens w:val="0"/>
              <w:rPr>
                <w:sz w:val="28"/>
                <w:szCs w:val="28"/>
                <w:lang w:eastAsia="ru-RU"/>
              </w:rPr>
            </w:pPr>
            <w:r w:rsidRPr="00EC216D">
              <w:rPr>
                <w:w w:val="95"/>
                <w:sz w:val="28"/>
                <w:szCs w:val="28"/>
                <w:lang w:eastAsia="ru-RU"/>
              </w:rPr>
              <w:t>День</w:t>
            </w:r>
            <w:r w:rsidRPr="00EC216D">
              <w:rPr>
                <w:spacing w:val="9"/>
                <w:w w:val="95"/>
                <w:sz w:val="28"/>
                <w:szCs w:val="28"/>
                <w:lang w:eastAsia="ru-RU"/>
              </w:rPr>
              <w:t xml:space="preserve"> </w:t>
            </w:r>
            <w:r w:rsidRPr="00EC216D">
              <w:rPr>
                <w:w w:val="95"/>
                <w:sz w:val="28"/>
                <w:szCs w:val="28"/>
                <w:lang w:eastAsia="ru-RU"/>
              </w:rPr>
              <w:t>защиты</w:t>
            </w:r>
            <w:r w:rsidRPr="00EC216D">
              <w:rPr>
                <w:spacing w:val="7"/>
                <w:w w:val="95"/>
                <w:sz w:val="28"/>
                <w:szCs w:val="28"/>
                <w:lang w:eastAsia="ru-RU"/>
              </w:rPr>
              <w:t xml:space="preserve"> </w:t>
            </w:r>
            <w:r w:rsidRPr="00EC216D">
              <w:rPr>
                <w:w w:val="95"/>
                <w:sz w:val="28"/>
                <w:szCs w:val="28"/>
                <w:lang w:eastAsia="ru-RU"/>
              </w:rPr>
              <w:t>детей</w:t>
            </w:r>
          </w:p>
          <w:p w:rsidR="00545E8F" w:rsidRPr="00EC216D" w:rsidRDefault="00545E8F" w:rsidP="00EC216D">
            <w:pPr>
              <w:suppressAutoHyphens w:val="0"/>
              <w:rPr>
                <w:sz w:val="28"/>
                <w:szCs w:val="28"/>
                <w:lang w:eastAsia="ru-RU"/>
              </w:rPr>
            </w:pPr>
          </w:p>
        </w:tc>
        <w:tc>
          <w:tcPr>
            <w:tcW w:w="2007"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Праздник </w:t>
            </w:r>
          </w:p>
        </w:tc>
        <w:tc>
          <w:tcPr>
            <w:tcW w:w="1276"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1 июня </w:t>
            </w:r>
          </w:p>
        </w:tc>
        <w:tc>
          <w:tcPr>
            <w:tcW w:w="1559"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Обучающиеся от </w:t>
            </w:r>
          </w:p>
          <w:p w:rsidR="00545E8F" w:rsidRPr="00EC216D" w:rsidRDefault="00545E8F" w:rsidP="00EC216D">
            <w:pPr>
              <w:suppressAutoHyphens w:val="0"/>
              <w:jc w:val="center"/>
              <w:rPr>
                <w:sz w:val="28"/>
                <w:szCs w:val="28"/>
                <w:lang w:eastAsia="ru-RU"/>
              </w:rPr>
            </w:pPr>
            <w:r w:rsidRPr="00EC216D">
              <w:rPr>
                <w:sz w:val="28"/>
                <w:szCs w:val="28"/>
                <w:lang w:eastAsia="ru-RU"/>
              </w:rPr>
              <w:t>5 до 15 лет, родители (законные представители) обучающихся</w:t>
            </w:r>
          </w:p>
        </w:tc>
        <w:tc>
          <w:tcPr>
            <w:tcW w:w="2442" w:type="dxa"/>
            <w:shd w:val="clear" w:color="auto" w:fill="auto"/>
          </w:tcPr>
          <w:p w:rsidR="00545E8F" w:rsidRDefault="00545E8F">
            <w:r w:rsidRPr="00EC216D">
              <w:rPr>
                <w:sz w:val="28"/>
                <w:szCs w:val="28"/>
                <w:lang w:eastAsia="ru-RU"/>
              </w:rPr>
              <w:t>Информационные посты, фото- и видео- отчеты на официальном сайте учреждения,  на странице сообщества социальной</w:t>
            </w:r>
            <w:r w:rsidRPr="00E811F3">
              <w:rPr>
                <w:sz w:val="28"/>
                <w:szCs w:val="28"/>
                <w:lang w:eastAsia="ru-RU"/>
              </w:rPr>
              <w:t xml:space="preserve"> сети «Инстаграм</w:t>
            </w:r>
            <w:r w:rsidRPr="00EC216D">
              <w:rPr>
                <w:sz w:val="28"/>
                <w:szCs w:val="28"/>
                <w:lang w:eastAsia="ru-RU"/>
              </w:rPr>
              <w:t>»</w:t>
            </w:r>
          </w:p>
        </w:tc>
      </w:tr>
      <w:tr w:rsidR="00545E8F" w:rsidRPr="00EC216D" w:rsidTr="00EC216D">
        <w:tc>
          <w:tcPr>
            <w:tcW w:w="679" w:type="dxa"/>
            <w:shd w:val="clear" w:color="auto" w:fill="auto"/>
          </w:tcPr>
          <w:p w:rsidR="00545E8F" w:rsidRPr="00EC216D" w:rsidRDefault="00545E8F" w:rsidP="00EC216D">
            <w:pPr>
              <w:numPr>
                <w:ilvl w:val="0"/>
                <w:numId w:val="35"/>
              </w:numPr>
              <w:suppressAutoHyphens w:val="0"/>
              <w:jc w:val="center"/>
              <w:rPr>
                <w:b/>
                <w:bCs/>
                <w:sz w:val="28"/>
                <w:szCs w:val="28"/>
                <w:lang w:eastAsia="ru-RU"/>
              </w:rPr>
            </w:pPr>
          </w:p>
        </w:tc>
        <w:tc>
          <w:tcPr>
            <w:tcW w:w="2242" w:type="dxa"/>
            <w:shd w:val="clear" w:color="auto" w:fill="auto"/>
          </w:tcPr>
          <w:p w:rsidR="00545E8F" w:rsidRPr="00EC216D" w:rsidRDefault="00545E8F" w:rsidP="00EC216D">
            <w:pPr>
              <w:suppressAutoHyphens w:val="0"/>
              <w:rPr>
                <w:w w:val="95"/>
                <w:sz w:val="28"/>
                <w:szCs w:val="28"/>
                <w:lang w:eastAsia="ru-RU"/>
              </w:rPr>
            </w:pPr>
            <w:r w:rsidRPr="00EC216D">
              <w:rPr>
                <w:w w:val="95"/>
                <w:sz w:val="28"/>
                <w:szCs w:val="28"/>
                <w:lang w:eastAsia="ru-RU"/>
              </w:rPr>
              <w:t xml:space="preserve">День России </w:t>
            </w:r>
          </w:p>
          <w:p w:rsidR="00545E8F" w:rsidRPr="00EC216D" w:rsidRDefault="00545E8F" w:rsidP="00EC216D">
            <w:pPr>
              <w:suppressAutoHyphens w:val="0"/>
              <w:rPr>
                <w:w w:val="95"/>
                <w:sz w:val="28"/>
                <w:szCs w:val="28"/>
                <w:lang w:eastAsia="ru-RU"/>
              </w:rPr>
            </w:pPr>
          </w:p>
          <w:p w:rsidR="00545E8F" w:rsidRPr="00EC216D" w:rsidRDefault="00545E8F" w:rsidP="00EC216D">
            <w:pPr>
              <w:suppressAutoHyphens w:val="0"/>
              <w:rPr>
                <w:sz w:val="28"/>
                <w:szCs w:val="28"/>
                <w:lang w:eastAsia="ru-RU"/>
              </w:rPr>
            </w:pPr>
            <w:r w:rsidRPr="00EC216D">
              <w:rPr>
                <w:w w:val="95"/>
                <w:sz w:val="28"/>
                <w:szCs w:val="28"/>
                <w:lang w:eastAsia="ru-RU"/>
              </w:rPr>
              <w:t>Всероссийская</w:t>
            </w:r>
            <w:r w:rsidRPr="00EC216D">
              <w:rPr>
                <w:spacing w:val="47"/>
                <w:w w:val="95"/>
                <w:sz w:val="28"/>
                <w:szCs w:val="28"/>
                <w:lang w:eastAsia="ru-RU"/>
              </w:rPr>
              <w:t xml:space="preserve"> </w:t>
            </w:r>
            <w:r w:rsidRPr="00EC216D">
              <w:rPr>
                <w:w w:val="95"/>
                <w:sz w:val="28"/>
                <w:szCs w:val="28"/>
                <w:lang w:eastAsia="ru-RU"/>
              </w:rPr>
              <w:t>акция</w:t>
            </w:r>
            <w:r w:rsidRPr="00EC216D">
              <w:rPr>
                <w:spacing w:val="-1"/>
                <w:w w:val="95"/>
                <w:sz w:val="28"/>
                <w:szCs w:val="28"/>
                <w:lang w:eastAsia="ru-RU"/>
              </w:rPr>
              <w:t xml:space="preserve"> </w:t>
            </w:r>
            <w:r w:rsidRPr="00EC216D">
              <w:rPr>
                <w:w w:val="95"/>
                <w:sz w:val="28"/>
                <w:szCs w:val="28"/>
                <w:lang w:eastAsia="ru-RU"/>
              </w:rPr>
              <w:t>«Мы</w:t>
            </w:r>
            <w:r w:rsidRPr="00EC216D">
              <w:rPr>
                <w:spacing w:val="-1"/>
                <w:w w:val="95"/>
                <w:sz w:val="28"/>
                <w:szCs w:val="28"/>
                <w:lang w:eastAsia="ru-RU"/>
              </w:rPr>
              <w:t xml:space="preserve"> </w:t>
            </w:r>
            <w:r w:rsidRPr="00EC216D">
              <w:rPr>
                <w:w w:val="90"/>
                <w:sz w:val="28"/>
                <w:szCs w:val="28"/>
                <w:lang w:eastAsia="ru-RU"/>
              </w:rPr>
              <w:t>—</w:t>
            </w:r>
            <w:r w:rsidRPr="00EC216D">
              <w:rPr>
                <w:spacing w:val="-3"/>
                <w:w w:val="90"/>
                <w:sz w:val="28"/>
                <w:szCs w:val="28"/>
                <w:lang w:eastAsia="ru-RU"/>
              </w:rPr>
              <w:t xml:space="preserve"> </w:t>
            </w:r>
            <w:r w:rsidRPr="00EC216D">
              <w:rPr>
                <w:w w:val="95"/>
                <w:sz w:val="28"/>
                <w:szCs w:val="28"/>
                <w:lang w:eastAsia="ru-RU"/>
              </w:rPr>
              <w:t>граждане</w:t>
            </w:r>
            <w:r w:rsidRPr="00EC216D">
              <w:rPr>
                <w:spacing w:val="9"/>
                <w:w w:val="95"/>
                <w:sz w:val="28"/>
                <w:szCs w:val="28"/>
                <w:lang w:eastAsia="ru-RU"/>
              </w:rPr>
              <w:t xml:space="preserve"> </w:t>
            </w:r>
            <w:r w:rsidRPr="00EC216D">
              <w:rPr>
                <w:w w:val="95"/>
                <w:sz w:val="28"/>
                <w:szCs w:val="28"/>
                <w:lang w:eastAsia="ru-RU"/>
              </w:rPr>
              <w:t>России!»</w:t>
            </w:r>
          </w:p>
          <w:p w:rsidR="00545E8F" w:rsidRPr="00EC216D" w:rsidRDefault="00545E8F" w:rsidP="00EC216D">
            <w:pPr>
              <w:suppressAutoHyphens w:val="0"/>
              <w:rPr>
                <w:w w:val="95"/>
                <w:sz w:val="28"/>
                <w:szCs w:val="28"/>
                <w:lang w:eastAsia="ru-RU"/>
              </w:rPr>
            </w:pPr>
          </w:p>
        </w:tc>
        <w:tc>
          <w:tcPr>
            <w:tcW w:w="2007"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Акция </w:t>
            </w:r>
          </w:p>
        </w:tc>
        <w:tc>
          <w:tcPr>
            <w:tcW w:w="1276"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12 июня </w:t>
            </w:r>
          </w:p>
        </w:tc>
        <w:tc>
          <w:tcPr>
            <w:tcW w:w="1559"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Обучающиеся от </w:t>
            </w:r>
          </w:p>
          <w:p w:rsidR="00545E8F" w:rsidRPr="00EC216D" w:rsidRDefault="00545E8F" w:rsidP="00EC216D">
            <w:pPr>
              <w:suppressAutoHyphens w:val="0"/>
              <w:jc w:val="center"/>
              <w:rPr>
                <w:sz w:val="28"/>
                <w:szCs w:val="28"/>
                <w:lang w:eastAsia="ru-RU"/>
              </w:rPr>
            </w:pPr>
            <w:r w:rsidRPr="00EC216D">
              <w:rPr>
                <w:sz w:val="28"/>
                <w:szCs w:val="28"/>
                <w:lang w:eastAsia="ru-RU"/>
              </w:rPr>
              <w:t>5 до 18 лет, родители (законные представители) обучающихся</w:t>
            </w:r>
          </w:p>
        </w:tc>
        <w:tc>
          <w:tcPr>
            <w:tcW w:w="2442" w:type="dxa"/>
            <w:shd w:val="clear" w:color="auto" w:fill="auto"/>
          </w:tcPr>
          <w:p w:rsidR="00545E8F" w:rsidRDefault="00545E8F">
            <w:r w:rsidRPr="00EC216D">
              <w:rPr>
                <w:sz w:val="28"/>
                <w:szCs w:val="28"/>
                <w:lang w:eastAsia="ru-RU"/>
              </w:rPr>
              <w:t>Информационные посты, фото- и видео- отчеты на официальном сайте учреждения,  на странице сообщества социальной</w:t>
            </w:r>
            <w:r w:rsidRPr="00E811F3">
              <w:rPr>
                <w:sz w:val="28"/>
                <w:szCs w:val="28"/>
                <w:lang w:eastAsia="ru-RU"/>
              </w:rPr>
              <w:t xml:space="preserve"> сети «Инстаграм</w:t>
            </w:r>
            <w:r w:rsidRPr="00EC216D">
              <w:rPr>
                <w:sz w:val="28"/>
                <w:szCs w:val="28"/>
                <w:lang w:eastAsia="ru-RU"/>
              </w:rPr>
              <w:t>»</w:t>
            </w:r>
          </w:p>
        </w:tc>
      </w:tr>
      <w:tr w:rsidR="00545E8F" w:rsidRPr="00EC216D" w:rsidTr="00EC216D">
        <w:tc>
          <w:tcPr>
            <w:tcW w:w="679" w:type="dxa"/>
            <w:shd w:val="clear" w:color="auto" w:fill="auto"/>
          </w:tcPr>
          <w:p w:rsidR="00545E8F" w:rsidRPr="00EC216D" w:rsidRDefault="00545E8F" w:rsidP="00EC216D">
            <w:pPr>
              <w:numPr>
                <w:ilvl w:val="0"/>
                <w:numId w:val="35"/>
              </w:numPr>
              <w:suppressAutoHyphens w:val="0"/>
              <w:jc w:val="center"/>
              <w:rPr>
                <w:b/>
                <w:bCs/>
                <w:sz w:val="28"/>
                <w:szCs w:val="28"/>
                <w:lang w:eastAsia="ru-RU"/>
              </w:rPr>
            </w:pPr>
          </w:p>
        </w:tc>
        <w:tc>
          <w:tcPr>
            <w:tcW w:w="2242" w:type="dxa"/>
            <w:shd w:val="clear" w:color="auto" w:fill="auto"/>
          </w:tcPr>
          <w:p w:rsidR="00545E8F" w:rsidRPr="00EC216D" w:rsidRDefault="00545E8F" w:rsidP="00EC216D">
            <w:pPr>
              <w:suppressAutoHyphens w:val="0"/>
              <w:rPr>
                <w:w w:val="95"/>
                <w:sz w:val="28"/>
                <w:szCs w:val="28"/>
                <w:lang w:eastAsia="ru-RU"/>
              </w:rPr>
            </w:pPr>
            <w:r w:rsidRPr="00EC216D">
              <w:rPr>
                <w:w w:val="95"/>
                <w:sz w:val="28"/>
                <w:szCs w:val="28"/>
                <w:lang w:eastAsia="ru-RU"/>
              </w:rPr>
              <w:t>День</w:t>
            </w:r>
            <w:r w:rsidRPr="00EC216D">
              <w:rPr>
                <w:spacing w:val="6"/>
                <w:w w:val="95"/>
                <w:sz w:val="28"/>
                <w:szCs w:val="28"/>
                <w:lang w:eastAsia="ru-RU"/>
              </w:rPr>
              <w:t xml:space="preserve"> </w:t>
            </w:r>
            <w:r w:rsidRPr="00EC216D">
              <w:rPr>
                <w:w w:val="95"/>
                <w:sz w:val="28"/>
                <w:szCs w:val="28"/>
                <w:lang w:eastAsia="ru-RU"/>
              </w:rPr>
              <w:t>памяти</w:t>
            </w:r>
            <w:r w:rsidRPr="00EC216D">
              <w:rPr>
                <w:spacing w:val="13"/>
                <w:w w:val="95"/>
                <w:sz w:val="28"/>
                <w:szCs w:val="28"/>
                <w:lang w:eastAsia="ru-RU"/>
              </w:rPr>
              <w:t xml:space="preserve"> </w:t>
            </w:r>
            <w:r w:rsidRPr="00EC216D">
              <w:rPr>
                <w:w w:val="95"/>
                <w:sz w:val="28"/>
                <w:szCs w:val="28"/>
                <w:lang w:eastAsia="ru-RU"/>
              </w:rPr>
              <w:t>и</w:t>
            </w:r>
            <w:r w:rsidRPr="00EC216D">
              <w:rPr>
                <w:spacing w:val="-6"/>
                <w:w w:val="95"/>
                <w:sz w:val="28"/>
                <w:szCs w:val="28"/>
                <w:lang w:eastAsia="ru-RU"/>
              </w:rPr>
              <w:t xml:space="preserve"> </w:t>
            </w:r>
            <w:r w:rsidRPr="00EC216D">
              <w:rPr>
                <w:w w:val="95"/>
                <w:sz w:val="28"/>
                <w:szCs w:val="28"/>
                <w:lang w:eastAsia="ru-RU"/>
              </w:rPr>
              <w:t>скорби</w:t>
            </w:r>
          </w:p>
        </w:tc>
        <w:tc>
          <w:tcPr>
            <w:tcW w:w="2007"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Беседа с использованием видеопрезентаций, видеофильмов, акция</w:t>
            </w:r>
          </w:p>
        </w:tc>
        <w:tc>
          <w:tcPr>
            <w:tcW w:w="1276"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22 июня</w:t>
            </w:r>
          </w:p>
        </w:tc>
        <w:tc>
          <w:tcPr>
            <w:tcW w:w="1559"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Обучающиеся от </w:t>
            </w:r>
          </w:p>
          <w:p w:rsidR="00545E8F" w:rsidRPr="00EC216D" w:rsidRDefault="00545E8F" w:rsidP="00EC216D">
            <w:pPr>
              <w:suppressAutoHyphens w:val="0"/>
              <w:jc w:val="center"/>
              <w:rPr>
                <w:sz w:val="28"/>
                <w:szCs w:val="28"/>
                <w:lang w:eastAsia="ru-RU"/>
              </w:rPr>
            </w:pPr>
            <w:r w:rsidRPr="00EC216D">
              <w:rPr>
                <w:sz w:val="28"/>
                <w:szCs w:val="28"/>
                <w:lang w:eastAsia="ru-RU"/>
              </w:rPr>
              <w:t>7 до 18 лет, родители (законные представители) обучающихся</w:t>
            </w:r>
          </w:p>
        </w:tc>
        <w:tc>
          <w:tcPr>
            <w:tcW w:w="2442" w:type="dxa"/>
            <w:shd w:val="clear" w:color="auto" w:fill="auto"/>
          </w:tcPr>
          <w:p w:rsidR="00545E8F" w:rsidRDefault="00545E8F">
            <w:r w:rsidRPr="00EC216D">
              <w:rPr>
                <w:sz w:val="28"/>
                <w:szCs w:val="28"/>
                <w:lang w:eastAsia="ru-RU"/>
              </w:rPr>
              <w:t>Информационные посты, фото- и видео- отчеты на официальном сайте учреждения,  на странице сообщества социальной</w:t>
            </w:r>
            <w:r w:rsidRPr="00E811F3">
              <w:rPr>
                <w:sz w:val="28"/>
                <w:szCs w:val="28"/>
                <w:lang w:eastAsia="ru-RU"/>
              </w:rPr>
              <w:t xml:space="preserve"> сети «Инстаграм</w:t>
            </w:r>
            <w:r w:rsidRPr="00EC216D">
              <w:rPr>
                <w:sz w:val="28"/>
                <w:szCs w:val="28"/>
                <w:lang w:eastAsia="ru-RU"/>
              </w:rPr>
              <w:t>»</w:t>
            </w:r>
          </w:p>
        </w:tc>
      </w:tr>
      <w:tr w:rsidR="00545E8F" w:rsidRPr="00EC216D" w:rsidTr="00EC216D">
        <w:tc>
          <w:tcPr>
            <w:tcW w:w="679" w:type="dxa"/>
            <w:shd w:val="clear" w:color="auto" w:fill="auto"/>
          </w:tcPr>
          <w:p w:rsidR="00545E8F" w:rsidRPr="00EC216D" w:rsidRDefault="00545E8F" w:rsidP="00EC216D">
            <w:pPr>
              <w:numPr>
                <w:ilvl w:val="0"/>
                <w:numId w:val="35"/>
              </w:numPr>
              <w:suppressAutoHyphens w:val="0"/>
              <w:jc w:val="center"/>
              <w:rPr>
                <w:b/>
                <w:bCs/>
                <w:sz w:val="28"/>
                <w:szCs w:val="28"/>
                <w:lang w:eastAsia="ru-RU"/>
              </w:rPr>
            </w:pPr>
          </w:p>
        </w:tc>
        <w:tc>
          <w:tcPr>
            <w:tcW w:w="2242" w:type="dxa"/>
            <w:shd w:val="clear" w:color="auto" w:fill="auto"/>
          </w:tcPr>
          <w:p w:rsidR="00545E8F" w:rsidRPr="00EC216D" w:rsidRDefault="00545E8F" w:rsidP="00EC216D">
            <w:pPr>
              <w:suppressAutoHyphens w:val="0"/>
              <w:rPr>
                <w:b/>
                <w:bCs/>
                <w:sz w:val="28"/>
                <w:szCs w:val="28"/>
                <w:lang w:eastAsia="ru-RU"/>
              </w:rPr>
            </w:pPr>
            <w:r w:rsidRPr="00EC216D">
              <w:rPr>
                <w:w w:val="95"/>
                <w:sz w:val="28"/>
                <w:szCs w:val="28"/>
                <w:lang w:eastAsia="ru-RU"/>
              </w:rPr>
              <w:t>День</w:t>
            </w:r>
            <w:r w:rsidRPr="00EC216D">
              <w:rPr>
                <w:spacing w:val="63"/>
                <w:w w:val="95"/>
                <w:sz w:val="28"/>
                <w:szCs w:val="28"/>
                <w:lang w:eastAsia="ru-RU"/>
              </w:rPr>
              <w:t xml:space="preserve"> </w:t>
            </w:r>
            <w:r w:rsidRPr="00EC216D">
              <w:rPr>
                <w:w w:val="95"/>
                <w:sz w:val="28"/>
                <w:szCs w:val="28"/>
                <w:lang w:eastAsia="ru-RU"/>
              </w:rPr>
              <w:t>государственного</w:t>
            </w:r>
            <w:r w:rsidRPr="00EC216D">
              <w:rPr>
                <w:spacing w:val="18"/>
                <w:w w:val="95"/>
                <w:sz w:val="28"/>
                <w:szCs w:val="28"/>
                <w:lang w:eastAsia="ru-RU"/>
              </w:rPr>
              <w:t xml:space="preserve"> </w:t>
            </w:r>
            <w:r w:rsidRPr="00EC216D">
              <w:rPr>
                <w:w w:val="95"/>
                <w:sz w:val="28"/>
                <w:szCs w:val="28"/>
                <w:lang w:eastAsia="ru-RU"/>
              </w:rPr>
              <w:t>флага</w:t>
            </w:r>
            <w:r w:rsidRPr="00EC216D">
              <w:rPr>
                <w:spacing w:val="49"/>
                <w:w w:val="95"/>
                <w:sz w:val="28"/>
                <w:szCs w:val="28"/>
                <w:lang w:eastAsia="ru-RU"/>
              </w:rPr>
              <w:t xml:space="preserve"> </w:t>
            </w:r>
            <w:r w:rsidRPr="00EC216D">
              <w:rPr>
                <w:w w:val="95"/>
                <w:sz w:val="28"/>
                <w:szCs w:val="28"/>
                <w:lang w:eastAsia="ru-RU"/>
              </w:rPr>
              <w:t>Российской</w:t>
            </w:r>
            <w:r w:rsidRPr="00EC216D">
              <w:rPr>
                <w:spacing w:val="93"/>
                <w:w w:val="95"/>
                <w:sz w:val="28"/>
                <w:szCs w:val="28"/>
                <w:lang w:eastAsia="ru-RU"/>
              </w:rPr>
              <w:t xml:space="preserve"> </w:t>
            </w:r>
            <w:r w:rsidRPr="00EC216D">
              <w:rPr>
                <w:w w:val="95"/>
                <w:sz w:val="28"/>
                <w:szCs w:val="28"/>
                <w:lang w:eastAsia="ru-RU"/>
              </w:rPr>
              <w:t>Федерации</w:t>
            </w:r>
          </w:p>
        </w:tc>
        <w:tc>
          <w:tcPr>
            <w:tcW w:w="2007"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Акция</w:t>
            </w:r>
          </w:p>
        </w:tc>
        <w:tc>
          <w:tcPr>
            <w:tcW w:w="1276"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22 августа </w:t>
            </w:r>
          </w:p>
        </w:tc>
        <w:tc>
          <w:tcPr>
            <w:tcW w:w="1559" w:type="dxa"/>
            <w:shd w:val="clear" w:color="auto" w:fill="auto"/>
          </w:tcPr>
          <w:p w:rsidR="00545E8F" w:rsidRPr="00EC216D" w:rsidRDefault="00545E8F" w:rsidP="00EC216D">
            <w:pPr>
              <w:suppressAutoHyphens w:val="0"/>
              <w:jc w:val="center"/>
              <w:rPr>
                <w:sz w:val="28"/>
                <w:szCs w:val="28"/>
                <w:lang w:eastAsia="ru-RU"/>
              </w:rPr>
            </w:pPr>
            <w:r w:rsidRPr="00EC216D">
              <w:rPr>
                <w:sz w:val="28"/>
                <w:szCs w:val="28"/>
                <w:lang w:eastAsia="ru-RU"/>
              </w:rPr>
              <w:t xml:space="preserve">Обучающиеся от </w:t>
            </w:r>
          </w:p>
          <w:p w:rsidR="00545E8F" w:rsidRPr="00EC216D" w:rsidRDefault="00545E8F" w:rsidP="00EC216D">
            <w:pPr>
              <w:suppressAutoHyphens w:val="0"/>
              <w:jc w:val="center"/>
              <w:rPr>
                <w:sz w:val="28"/>
                <w:szCs w:val="28"/>
                <w:lang w:eastAsia="ru-RU"/>
              </w:rPr>
            </w:pPr>
            <w:r w:rsidRPr="00EC216D">
              <w:rPr>
                <w:sz w:val="28"/>
                <w:szCs w:val="28"/>
                <w:lang w:eastAsia="ru-RU"/>
              </w:rPr>
              <w:t>5 до 18 лет, родители (законные представители) обучающихся</w:t>
            </w:r>
          </w:p>
        </w:tc>
        <w:tc>
          <w:tcPr>
            <w:tcW w:w="2442" w:type="dxa"/>
            <w:shd w:val="clear" w:color="auto" w:fill="auto"/>
          </w:tcPr>
          <w:p w:rsidR="00545E8F" w:rsidRDefault="00545E8F">
            <w:r w:rsidRPr="00EC216D">
              <w:rPr>
                <w:sz w:val="28"/>
                <w:szCs w:val="28"/>
                <w:lang w:eastAsia="ru-RU"/>
              </w:rPr>
              <w:t>Информационные посты, фото- и видео- отчеты на официальном сайте учреждения,  на странице сообщества социальной</w:t>
            </w:r>
            <w:r w:rsidRPr="00E811F3">
              <w:rPr>
                <w:sz w:val="28"/>
                <w:szCs w:val="28"/>
                <w:lang w:eastAsia="ru-RU"/>
              </w:rPr>
              <w:t xml:space="preserve"> сети «Инстаграм</w:t>
            </w:r>
            <w:r w:rsidRPr="00EC216D">
              <w:rPr>
                <w:sz w:val="28"/>
                <w:szCs w:val="28"/>
                <w:lang w:eastAsia="ru-RU"/>
              </w:rPr>
              <w:t>»</w:t>
            </w:r>
          </w:p>
        </w:tc>
      </w:tr>
    </w:tbl>
    <w:p w:rsidR="00EC216D" w:rsidRPr="00EC216D" w:rsidRDefault="00EC216D" w:rsidP="00EC216D">
      <w:pPr>
        <w:autoSpaceDE w:val="0"/>
        <w:autoSpaceDN w:val="0"/>
        <w:adjustRightInd w:val="0"/>
        <w:jc w:val="center"/>
        <w:rPr>
          <w:bCs/>
          <w:sz w:val="28"/>
          <w:szCs w:val="28"/>
        </w:rPr>
      </w:pPr>
    </w:p>
    <w:p w:rsidR="00062F93" w:rsidRPr="00062F93" w:rsidRDefault="00062F93" w:rsidP="00062F93">
      <w:pPr>
        <w:tabs>
          <w:tab w:val="left" w:pos="1530"/>
        </w:tabs>
        <w:jc w:val="center"/>
        <w:rPr>
          <w:sz w:val="28"/>
          <w:szCs w:val="28"/>
        </w:rPr>
      </w:pPr>
    </w:p>
    <w:p w:rsidR="009C7194" w:rsidRPr="009315E1" w:rsidRDefault="009315E1" w:rsidP="00255C47">
      <w:pPr>
        <w:ind w:right="-8"/>
        <w:jc w:val="center"/>
        <w:rPr>
          <w:b/>
          <w:color w:val="000000"/>
          <w:sz w:val="28"/>
          <w:szCs w:val="28"/>
        </w:rPr>
      </w:pPr>
      <w:bookmarkStart w:id="13" w:name="_Toc503449130"/>
      <w:bookmarkEnd w:id="12"/>
      <w:r>
        <w:rPr>
          <w:b/>
          <w:color w:val="000000"/>
          <w:sz w:val="28"/>
          <w:szCs w:val="28"/>
        </w:rPr>
        <w:t>Литература</w:t>
      </w:r>
      <w:r w:rsidR="0099250A" w:rsidRPr="009315E1">
        <w:rPr>
          <w:b/>
          <w:color w:val="000000"/>
          <w:sz w:val="28"/>
          <w:szCs w:val="28"/>
        </w:rPr>
        <w:t xml:space="preserve"> для учителя</w:t>
      </w:r>
      <w:r w:rsidR="009C7194" w:rsidRPr="009315E1">
        <w:rPr>
          <w:b/>
          <w:color w:val="000000"/>
          <w:sz w:val="28"/>
          <w:szCs w:val="28"/>
        </w:rPr>
        <w:t>:</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1. Брюнин А.И. Учебно-наглядное пособие (сборник учебно-тренировочных и контрольно-проверочных карт) по огневой подготовке МУДОд «Центр внешкольной работы «Подросток». 2004г.</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2. Брюнин А.И. Методическое пособие по мониторингу зрительной и оперативной памяти юнармейцев. Оренбург – МАУДО «ЦВР «Подросток». 2008г.</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3. Брюнин А.И. Методическое пособие по военной топографии. 2009г.</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4. Брюнин А.И. Методическое пособие по воздушно-десантной подготовке. 2009г.</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5. Военная топография. (Учебник для юнармейцев учебных подразделений). – М.: Военно-топографическое управление генерального штаба, 1966.</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 xml:space="preserve">6. Гордиенко А.Н. Войны второй половины </w:t>
      </w:r>
      <w:r w:rsidRPr="009315E1">
        <w:rPr>
          <w:sz w:val="28"/>
          <w:szCs w:val="28"/>
          <w:lang w:val="en-US"/>
        </w:rPr>
        <w:t>XX</w:t>
      </w:r>
      <w:r w:rsidRPr="009315E1">
        <w:rPr>
          <w:sz w:val="28"/>
          <w:szCs w:val="28"/>
        </w:rPr>
        <w:t xml:space="preserve"> века  (Энциклопедия военного искусства). - Мн .: Литература, 1998. – 544 с. </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7. Гордиенко А.Н. Командиры второй мировой войны (Энциклопедия военного искусства). - Мн .: Литература, 1998. – 544 с</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8. Зяблинцева М.А. Моментальные приемы запоминания. Мнемотехника разведчиков. Ростов н/Д: Феникс, 2006. -160с.</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9, Луйк В.Э. Практическое пособие по реализации дополнительной общеобразовательной общеразвивающей программы «Юнармеец» (военно-патриотическое воспитание).</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 xml:space="preserve">10. Луйк С.С. Практическое пособие по реализации дополнительной общеобразовательной общеразвивающей программы «Юнармеец», культурно-эстетический блок </w:t>
      </w:r>
      <w:r w:rsidRPr="009315E1">
        <w:rPr>
          <w:sz w:val="28"/>
          <w:szCs w:val="28"/>
          <w:lang w:val="en-US"/>
        </w:rPr>
        <w:t>I</w:t>
      </w:r>
      <w:r w:rsidRPr="009315E1">
        <w:rPr>
          <w:sz w:val="28"/>
          <w:szCs w:val="28"/>
        </w:rPr>
        <w:t xml:space="preserve"> часть.</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11. Наставление по физической подготовке в ВС и ВМФ (НФП – 2001).- М.: Воениздат, 2001.</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12. Ненахов Ю.Ю. Воздушно-десантные войска во второй мировой войне (Энциклопедия военного искусства). - М.: Литература, 1998. – 480 с.</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13. Организация вооружения и тактика действия иностранных армий. учебное пособие. – М.: Воениздат, 1997.</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14. Основы рукопашного боя. – М.: Воениздат,1992.- 226</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15. Петров В.В. Снайперы (Энциклопедия военного искусства). - Мн .: Литература, 1997. – 624 с.</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16. Полезные советы воину. Учебное пособие.– М.: Воениздат, 1994.- 552с.</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17. Подготовка войскового разведчика. Учебное пособие. – М.: Воениздат, 1994.</w:t>
      </w:r>
    </w:p>
    <w:p w:rsidR="009C7194" w:rsidRPr="009315E1" w:rsidRDefault="009C7194" w:rsidP="00255C47">
      <w:pPr>
        <w:pStyle w:val="af5"/>
        <w:tabs>
          <w:tab w:val="left" w:pos="180"/>
        </w:tabs>
        <w:autoSpaceDE w:val="0"/>
        <w:spacing w:after="0"/>
        <w:rPr>
          <w:sz w:val="28"/>
          <w:szCs w:val="28"/>
        </w:rPr>
      </w:pPr>
      <w:r w:rsidRPr="009315E1">
        <w:rPr>
          <w:sz w:val="28"/>
          <w:szCs w:val="28"/>
        </w:rPr>
        <w:t>18. Подготовка разведчика системы ГРУ: учебное пособие.– М.: Прогресс, 2000.</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19. Подготовка разведчика. – Мн.: Харвест,М.:АСТ, 2001. – 400с – (Настольная книга будущего командира).</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20. Португальский. Первые и впервые. Военная история Отечества. – М.:ООО «Издательский дом «Проспект-АП»,2005.-288.</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 xml:space="preserve">21. Ревинв Е.В. Практическое пособие по реализации дополнительной общеобразовательной общеразвивающей программы «Юнармеец», культурно-эстетический блок </w:t>
      </w:r>
      <w:r w:rsidRPr="009315E1">
        <w:rPr>
          <w:sz w:val="28"/>
          <w:szCs w:val="28"/>
          <w:lang w:val="en-US"/>
        </w:rPr>
        <w:t>II</w:t>
      </w:r>
      <w:r w:rsidRPr="009315E1">
        <w:rPr>
          <w:sz w:val="28"/>
          <w:szCs w:val="28"/>
        </w:rPr>
        <w:t xml:space="preserve"> часть сборник сценариев военно-патриотических мероприятий). </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22. Соколов Н. Военная символика (Энциклопедия военного искусства).                               В.- Мн .: Литература, 1997. – 544 с.</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23. Условные знаки топографических карт (справочник). – М.: Военно-топо</w:t>
      </w:r>
      <w:r w:rsidRPr="009315E1">
        <w:rPr>
          <w:sz w:val="28"/>
          <w:szCs w:val="28"/>
        </w:rPr>
        <w:softHyphen/>
        <w:t>гра</w:t>
      </w:r>
      <w:r w:rsidRPr="009315E1">
        <w:rPr>
          <w:sz w:val="28"/>
          <w:szCs w:val="28"/>
        </w:rPr>
        <w:softHyphen/>
        <w:t>фическое управление генерального штаба, 1966.</w:t>
      </w:r>
    </w:p>
    <w:p w:rsidR="009C7194" w:rsidRPr="009315E1" w:rsidRDefault="009C7194" w:rsidP="00255C47">
      <w:pPr>
        <w:pStyle w:val="af5"/>
        <w:tabs>
          <w:tab w:val="left" w:pos="180"/>
        </w:tabs>
        <w:autoSpaceDE w:val="0"/>
        <w:spacing w:after="0"/>
        <w:jc w:val="both"/>
        <w:rPr>
          <w:sz w:val="28"/>
          <w:szCs w:val="28"/>
        </w:rPr>
      </w:pPr>
      <w:r w:rsidRPr="009315E1">
        <w:rPr>
          <w:sz w:val="28"/>
          <w:szCs w:val="28"/>
        </w:rPr>
        <w:t>24. Учебник сержанта ВДВ. – М.: МО РФ, ВДВ, 2007. – 592с.</w:t>
      </w:r>
    </w:p>
    <w:p w:rsidR="009C7194" w:rsidRPr="009315E1" w:rsidRDefault="009C7194" w:rsidP="00255C47">
      <w:pPr>
        <w:pStyle w:val="af5"/>
        <w:tabs>
          <w:tab w:val="left" w:pos="180"/>
        </w:tabs>
        <w:autoSpaceDE w:val="0"/>
        <w:spacing w:after="0"/>
        <w:jc w:val="both"/>
        <w:rPr>
          <w:b/>
          <w:sz w:val="28"/>
          <w:szCs w:val="28"/>
        </w:rPr>
      </w:pPr>
      <w:r w:rsidRPr="009315E1">
        <w:rPr>
          <w:sz w:val="28"/>
          <w:szCs w:val="28"/>
        </w:rPr>
        <w:t>25. Шубина Т.Г. Маршалы и адмиралы (Энциклопедия военного искусства). - Мн .: Литература, 1997. – 608 с.</w:t>
      </w:r>
    </w:p>
    <w:p w:rsidR="009C7194" w:rsidRPr="009315E1" w:rsidRDefault="009C7194" w:rsidP="00255C47">
      <w:pPr>
        <w:pStyle w:val="afd"/>
        <w:jc w:val="center"/>
        <w:rPr>
          <w:rFonts w:ascii="Times New Roman" w:hAnsi="Times New Roman" w:cs="Times New Roman"/>
          <w:b/>
          <w:sz w:val="28"/>
          <w:szCs w:val="28"/>
        </w:rPr>
      </w:pPr>
      <w:r w:rsidRPr="009315E1">
        <w:rPr>
          <w:rFonts w:ascii="Times New Roman" w:hAnsi="Times New Roman" w:cs="Times New Roman"/>
          <w:b/>
          <w:sz w:val="28"/>
          <w:szCs w:val="28"/>
        </w:rPr>
        <w:t xml:space="preserve">Список </w:t>
      </w:r>
      <w:r w:rsidR="00BC3DE1" w:rsidRPr="009315E1">
        <w:rPr>
          <w:rFonts w:ascii="Times New Roman" w:hAnsi="Times New Roman" w:cs="Times New Roman"/>
          <w:b/>
          <w:sz w:val="28"/>
          <w:szCs w:val="28"/>
        </w:rPr>
        <w:t>литературы для</w:t>
      </w:r>
      <w:r w:rsidRPr="009315E1">
        <w:rPr>
          <w:rFonts w:ascii="Times New Roman" w:hAnsi="Times New Roman" w:cs="Times New Roman"/>
          <w:b/>
          <w:sz w:val="28"/>
          <w:szCs w:val="28"/>
        </w:rPr>
        <w:t xml:space="preserve"> юнармейцев</w:t>
      </w:r>
      <w:r w:rsidR="0099250A" w:rsidRPr="009315E1">
        <w:rPr>
          <w:rFonts w:ascii="Times New Roman" w:hAnsi="Times New Roman" w:cs="Times New Roman"/>
          <w:b/>
          <w:sz w:val="28"/>
          <w:szCs w:val="28"/>
        </w:rPr>
        <w:t xml:space="preserve"> и родителей</w:t>
      </w:r>
      <w:r w:rsidRPr="009315E1">
        <w:rPr>
          <w:rFonts w:ascii="Times New Roman" w:hAnsi="Times New Roman" w:cs="Times New Roman"/>
          <w:b/>
          <w:sz w:val="28"/>
          <w:szCs w:val="28"/>
        </w:rPr>
        <w:t>:</w:t>
      </w:r>
    </w:p>
    <w:p w:rsidR="00255C47" w:rsidRPr="009315E1" w:rsidRDefault="00255C47" w:rsidP="00255C47">
      <w:pPr>
        <w:pStyle w:val="afd"/>
        <w:jc w:val="center"/>
        <w:rPr>
          <w:rFonts w:ascii="Times New Roman" w:hAnsi="Times New Roman" w:cs="Times New Roman"/>
          <w:sz w:val="28"/>
          <w:szCs w:val="28"/>
        </w:rPr>
      </w:pPr>
    </w:p>
    <w:p w:rsidR="009C7194" w:rsidRPr="009315E1" w:rsidRDefault="009C7194" w:rsidP="00255C47">
      <w:pPr>
        <w:pStyle w:val="afd"/>
        <w:jc w:val="both"/>
        <w:rPr>
          <w:rFonts w:ascii="Times New Roman" w:hAnsi="Times New Roman" w:cs="Times New Roman"/>
          <w:sz w:val="28"/>
          <w:szCs w:val="28"/>
        </w:rPr>
      </w:pPr>
      <w:r w:rsidRPr="009315E1">
        <w:rPr>
          <w:rFonts w:ascii="Times New Roman" w:hAnsi="Times New Roman" w:cs="Times New Roman"/>
          <w:sz w:val="28"/>
          <w:szCs w:val="28"/>
        </w:rPr>
        <w:t xml:space="preserve">1. Военная топография. (Учебник для юнармейцев учебных подразделений). – М.: Военно-топографическое управление генерального штаба, 1966.                             </w:t>
      </w:r>
    </w:p>
    <w:p w:rsidR="009C7194" w:rsidRPr="009315E1" w:rsidRDefault="009C7194" w:rsidP="00255C47">
      <w:pPr>
        <w:pStyle w:val="afd"/>
        <w:jc w:val="both"/>
        <w:rPr>
          <w:rFonts w:ascii="Times New Roman" w:hAnsi="Times New Roman" w:cs="Times New Roman"/>
          <w:sz w:val="28"/>
          <w:szCs w:val="28"/>
        </w:rPr>
      </w:pPr>
      <w:r w:rsidRPr="009315E1">
        <w:rPr>
          <w:rFonts w:ascii="Times New Roman" w:hAnsi="Times New Roman" w:cs="Times New Roman"/>
          <w:sz w:val="28"/>
          <w:szCs w:val="28"/>
        </w:rPr>
        <w:t>2.Кукушкин А.В. Воспоминания начальника разведки ВДВ. – Чита.:2014. – 100с.</w:t>
      </w:r>
    </w:p>
    <w:p w:rsidR="009C7194" w:rsidRPr="009315E1" w:rsidRDefault="009C7194" w:rsidP="00255C47">
      <w:pPr>
        <w:pStyle w:val="afd"/>
        <w:jc w:val="both"/>
        <w:rPr>
          <w:rFonts w:ascii="Times New Roman" w:hAnsi="Times New Roman" w:cs="Times New Roman"/>
          <w:sz w:val="28"/>
          <w:szCs w:val="28"/>
        </w:rPr>
      </w:pPr>
      <w:r w:rsidRPr="009315E1">
        <w:rPr>
          <w:rFonts w:ascii="Times New Roman" w:hAnsi="Times New Roman" w:cs="Times New Roman"/>
          <w:sz w:val="28"/>
          <w:szCs w:val="28"/>
        </w:rPr>
        <w:t xml:space="preserve">3. Мохунов Г.А. Герои </w:t>
      </w:r>
      <w:r w:rsidR="00BC3DE1" w:rsidRPr="009315E1">
        <w:rPr>
          <w:rFonts w:ascii="Times New Roman" w:hAnsi="Times New Roman" w:cs="Times New Roman"/>
          <w:sz w:val="28"/>
          <w:szCs w:val="28"/>
        </w:rPr>
        <w:t>Оренбуржья. -</w:t>
      </w:r>
      <w:r w:rsidRPr="009315E1">
        <w:rPr>
          <w:rFonts w:ascii="Times New Roman" w:hAnsi="Times New Roman" w:cs="Times New Roman"/>
          <w:sz w:val="28"/>
          <w:szCs w:val="28"/>
        </w:rPr>
        <w:t xml:space="preserve"> Оренбург.: Издательский центр ОГАУ, 2013. – 375.</w:t>
      </w:r>
    </w:p>
    <w:p w:rsidR="009C7194" w:rsidRPr="009315E1" w:rsidRDefault="009C7194" w:rsidP="00255C47">
      <w:pPr>
        <w:pStyle w:val="afd"/>
        <w:jc w:val="both"/>
        <w:rPr>
          <w:rFonts w:ascii="Times New Roman" w:hAnsi="Times New Roman" w:cs="Times New Roman"/>
          <w:sz w:val="28"/>
          <w:szCs w:val="28"/>
        </w:rPr>
      </w:pPr>
      <w:r w:rsidRPr="009315E1">
        <w:rPr>
          <w:rFonts w:ascii="Times New Roman" w:hAnsi="Times New Roman" w:cs="Times New Roman"/>
          <w:sz w:val="28"/>
          <w:szCs w:val="28"/>
        </w:rPr>
        <w:t>4. Наставление по воздушно-десантной подготовке. Учебное пособие. – М.: Воениздат, 1977.</w:t>
      </w:r>
    </w:p>
    <w:p w:rsidR="009C7194" w:rsidRPr="009315E1" w:rsidRDefault="009C7194" w:rsidP="00255C47">
      <w:pPr>
        <w:pStyle w:val="afd"/>
        <w:jc w:val="both"/>
        <w:rPr>
          <w:rFonts w:ascii="Times New Roman" w:hAnsi="Times New Roman" w:cs="Times New Roman"/>
          <w:sz w:val="28"/>
          <w:szCs w:val="28"/>
        </w:rPr>
      </w:pPr>
      <w:r w:rsidRPr="009315E1">
        <w:rPr>
          <w:rFonts w:ascii="Times New Roman" w:hAnsi="Times New Roman" w:cs="Times New Roman"/>
          <w:sz w:val="28"/>
          <w:szCs w:val="28"/>
        </w:rPr>
        <w:t xml:space="preserve">5. Организация вооружения и тактика действия иностранных армий. </w:t>
      </w:r>
      <w:r w:rsidR="00BC3DE1" w:rsidRPr="009315E1">
        <w:rPr>
          <w:rFonts w:ascii="Times New Roman" w:hAnsi="Times New Roman" w:cs="Times New Roman"/>
          <w:sz w:val="28"/>
          <w:szCs w:val="28"/>
        </w:rPr>
        <w:t>учебное пособие</w:t>
      </w:r>
      <w:r w:rsidRPr="009315E1">
        <w:rPr>
          <w:rFonts w:ascii="Times New Roman" w:hAnsi="Times New Roman" w:cs="Times New Roman"/>
          <w:sz w:val="28"/>
          <w:szCs w:val="28"/>
        </w:rPr>
        <w:t>. – М.: Воениздат, 1997.</w:t>
      </w:r>
    </w:p>
    <w:p w:rsidR="009C7194" w:rsidRPr="009315E1" w:rsidRDefault="009C7194" w:rsidP="00255C47">
      <w:pPr>
        <w:pStyle w:val="afd"/>
        <w:jc w:val="both"/>
        <w:rPr>
          <w:rFonts w:ascii="Times New Roman" w:hAnsi="Times New Roman" w:cs="Times New Roman"/>
          <w:sz w:val="28"/>
          <w:szCs w:val="28"/>
        </w:rPr>
      </w:pPr>
      <w:r w:rsidRPr="009315E1">
        <w:rPr>
          <w:rFonts w:ascii="Times New Roman" w:hAnsi="Times New Roman" w:cs="Times New Roman"/>
          <w:sz w:val="28"/>
          <w:szCs w:val="28"/>
        </w:rPr>
        <w:t>6. Основы рукопашного боя. – М.: Воениздат,1992.- 226с.</w:t>
      </w:r>
    </w:p>
    <w:p w:rsidR="009C7194" w:rsidRPr="009315E1" w:rsidRDefault="009C7194" w:rsidP="00255C47">
      <w:pPr>
        <w:pStyle w:val="afd"/>
        <w:jc w:val="both"/>
        <w:rPr>
          <w:rFonts w:ascii="Times New Roman" w:hAnsi="Times New Roman" w:cs="Times New Roman"/>
          <w:sz w:val="28"/>
          <w:szCs w:val="28"/>
        </w:rPr>
      </w:pPr>
      <w:r w:rsidRPr="009315E1">
        <w:rPr>
          <w:rFonts w:ascii="Times New Roman" w:hAnsi="Times New Roman" w:cs="Times New Roman"/>
          <w:sz w:val="28"/>
          <w:szCs w:val="28"/>
        </w:rPr>
        <w:t xml:space="preserve">7. Полезные советы воину. Учебное </w:t>
      </w:r>
      <w:r w:rsidR="00BC3DE1" w:rsidRPr="009315E1">
        <w:rPr>
          <w:rFonts w:ascii="Times New Roman" w:hAnsi="Times New Roman" w:cs="Times New Roman"/>
          <w:sz w:val="28"/>
          <w:szCs w:val="28"/>
        </w:rPr>
        <w:t>пособие. –</w:t>
      </w:r>
      <w:r w:rsidRPr="009315E1">
        <w:rPr>
          <w:rFonts w:ascii="Times New Roman" w:hAnsi="Times New Roman" w:cs="Times New Roman"/>
          <w:sz w:val="28"/>
          <w:szCs w:val="28"/>
        </w:rPr>
        <w:t xml:space="preserve"> М.: Воениздат, 1994.- 552с.</w:t>
      </w:r>
    </w:p>
    <w:p w:rsidR="009C7194" w:rsidRPr="009315E1" w:rsidRDefault="009C7194" w:rsidP="00255C47">
      <w:pPr>
        <w:pStyle w:val="afd"/>
        <w:jc w:val="both"/>
        <w:rPr>
          <w:rFonts w:ascii="Times New Roman" w:hAnsi="Times New Roman" w:cs="Times New Roman"/>
          <w:sz w:val="28"/>
          <w:szCs w:val="28"/>
        </w:rPr>
      </w:pPr>
      <w:r w:rsidRPr="009315E1">
        <w:rPr>
          <w:rFonts w:ascii="Times New Roman" w:hAnsi="Times New Roman" w:cs="Times New Roman"/>
          <w:sz w:val="28"/>
          <w:szCs w:val="28"/>
        </w:rPr>
        <w:t>8. Подготовка войскового разведчика. Учебное пособие. – М.: Воениздат, 1994.</w:t>
      </w:r>
    </w:p>
    <w:p w:rsidR="009C7194" w:rsidRPr="009315E1" w:rsidRDefault="009C7194" w:rsidP="00255C47">
      <w:pPr>
        <w:pStyle w:val="afd"/>
        <w:jc w:val="both"/>
        <w:rPr>
          <w:rFonts w:ascii="Times New Roman" w:hAnsi="Times New Roman" w:cs="Times New Roman"/>
          <w:sz w:val="28"/>
          <w:szCs w:val="28"/>
        </w:rPr>
      </w:pPr>
      <w:r w:rsidRPr="009315E1">
        <w:rPr>
          <w:rFonts w:ascii="Times New Roman" w:hAnsi="Times New Roman" w:cs="Times New Roman"/>
          <w:sz w:val="28"/>
          <w:szCs w:val="28"/>
        </w:rPr>
        <w:t xml:space="preserve">9. Подготовка разведчика системы ГРУ: учебное </w:t>
      </w:r>
      <w:r w:rsidR="00BC3DE1" w:rsidRPr="009315E1">
        <w:rPr>
          <w:rFonts w:ascii="Times New Roman" w:hAnsi="Times New Roman" w:cs="Times New Roman"/>
          <w:sz w:val="28"/>
          <w:szCs w:val="28"/>
        </w:rPr>
        <w:t>пособие. –</w:t>
      </w:r>
      <w:r w:rsidRPr="009315E1">
        <w:rPr>
          <w:rFonts w:ascii="Times New Roman" w:hAnsi="Times New Roman" w:cs="Times New Roman"/>
          <w:sz w:val="28"/>
          <w:szCs w:val="28"/>
        </w:rPr>
        <w:t xml:space="preserve"> М.: Прогресс, 2000.</w:t>
      </w:r>
    </w:p>
    <w:p w:rsidR="009C7194" w:rsidRPr="009315E1" w:rsidRDefault="009C7194" w:rsidP="00255C47">
      <w:pPr>
        <w:pStyle w:val="afd"/>
        <w:jc w:val="both"/>
        <w:rPr>
          <w:rFonts w:ascii="Times New Roman" w:hAnsi="Times New Roman" w:cs="Times New Roman"/>
          <w:sz w:val="28"/>
          <w:szCs w:val="28"/>
        </w:rPr>
      </w:pPr>
      <w:r w:rsidRPr="009315E1">
        <w:rPr>
          <w:rFonts w:ascii="Times New Roman" w:hAnsi="Times New Roman" w:cs="Times New Roman"/>
          <w:sz w:val="28"/>
          <w:szCs w:val="28"/>
        </w:rPr>
        <w:t>10. Подготовка разведчика. – Мн.: Харвест,М.:АСТ, 2001. – 400с. – (Настольная книга будущего командира).</w:t>
      </w:r>
    </w:p>
    <w:p w:rsidR="009C7194" w:rsidRPr="009315E1" w:rsidRDefault="009C7194" w:rsidP="00255C47">
      <w:pPr>
        <w:pStyle w:val="afd"/>
        <w:jc w:val="both"/>
        <w:rPr>
          <w:rFonts w:ascii="Times New Roman" w:hAnsi="Times New Roman" w:cs="Times New Roman"/>
          <w:sz w:val="28"/>
          <w:szCs w:val="28"/>
        </w:rPr>
      </w:pPr>
      <w:r w:rsidRPr="009315E1">
        <w:rPr>
          <w:rFonts w:ascii="Times New Roman" w:hAnsi="Times New Roman" w:cs="Times New Roman"/>
          <w:sz w:val="28"/>
          <w:szCs w:val="28"/>
        </w:rPr>
        <w:t xml:space="preserve">11. Португальский. Первые и впервые. Военная история Отечества. – </w:t>
      </w:r>
      <w:r w:rsidR="00BC3DE1" w:rsidRPr="009315E1">
        <w:rPr>
          <w:rFonts w:ascii="Times New Roman" w:hAnsi="Times New Roman" w:cs="Times New Roman"/>
          <w:sz w:val="28"/>
          <w:szCs w:val="28"/>
        </w:rPr>
        <w:t>М.: ООО</w:t>
      </w:r>
      <w:r w:rsidRPr="009315E1">
        <w:rPr>
          <w:rFonts w:ascii="Times New Roman" w:hAnsi="Times New Roman" w:cs="Times New Roman"/>
          <w:sz w:val="28"/>
          <w:szCs w:val="28"/>
        </w:rPr>
        <w:t xml:space="preserve">   </w:t>
      </w:r>
    </w:p>
    <w:p w:rsidR="009C7194" w:rsidRPr="009315E1" w:rsidRDefault="009C7194" w:rsidP="00255C47">
      <w:pPr>
        <w:pStyle w:val="afd"/>
        <w:jc w:val="both"/>
        <w:rPr>
          <w:rFonts w:ascii="Times New Roman" w:hAnsi="Times New Roman" w:cs="Times New Roman"/>
          <w:sz w:val="28"/>
          <w:szCs w:val="28"/>
        </w:rPr>
      </w:pPr>
      <w:r w:rsidRPr="009315E1">
        <w:rPr>
          <w:rFonts w:ascii="Times New Roman" w:hAnsi="Times New Roman" w:cs="Times New Roman"/>
          <w:sz w:val="28"/>
          <w:szCs w:val="28"/>
        </w:rPr>
        <w:t>«Издательский дом «Проспект-АП»,2005.-288с.</w:t>
      </w:r>
    </w:p>
    <w:p w:rsidR="009C7194" w:rsidRPr="009315E1" w:rsidRDefault="009C7194" w:rsidP="00255C47">
      <w:pPr>
        <w:pStyle w:val="afd"/>
        <w:jc w:val="both"/>
        <w:rPr>
          <w:rFonts w:ascii="Times New Roman" w:hAnsi="Times New Roman" w:cs="Times New Roman"/>
          <w:sz w:val="28"/>
          <w:szCs w:val="28"/>
        </w:rPr>
      </w:pPr>
      <w:r w:rsidRPr="009315E1">
        <w:rPr>
          <w:rFonts w:ascii="Times New Roman" w:hAnsi="Times New Roman" w:cs="Times New Roman"/>
          <w:sz w:val="28"/>
          <w:szCs w:val="28"/>
        </w:rPr>
        <w:t xml:space="preserve">12.  Поповских П.Я., Сирота В.И. Учебник «Азбука разведчика». – Рыбинск.: </w:t>
      </w:r>
      <w:r w:rsidR="00BC3DE1" w:rsidRPr="009315E1">
        <w:rPr>
          <w:rFonts w:ascii="Times New Roman" w:hAnsi="Times New Roman" w:cs="Times New Roman"/>
          <w:sz w:val="28"/>
          <w:szCs w:val="28"/>
        </w:rPr>
        <w:t>ОАО «</w:t>
      </w:r>
      <w:r w:rsidRPr="009315E1">
        <w:rPr>
          <w:rFonts w:ascii="Times New Roman" w:hAnsi="Times New Roman" w:cs="Times New Roman"/>
          <w:sz w:val="28"/>
          <w:szCs w:val="28"/>
        </w:rPr>
        <w:t>Рыбинский Дом печати»,2014. - 384с.</w:t>
      </w:r>
    </w:p>
    <w:bookmarkEnd w:id="13"/>
    <w:p w:rsidR="00255C47" w:rsidRPr="009315E1" w:rsidRDefault="00255C47" w:rsidP="00255C47">
      <w:pPr>
        <w:shd w:val="clear" w:color="auto" w:fill="FFFFFF"/>
        <w:suppressAutoHyphens w:val="0"/>
        <w:jc w:val="both"/>
        <w:rPr>
          <w:b/>
          <w:bCs/>
          <w:color w:val="000000"/>
          <w:sz w:val="28"/>
          <w:szCs w:val="28"/>
          <w:lang w:eastAsia="ru-RU"/>
        </w:rPr>
      </w:pPr>
    </w:p>
    <w:sectPr w:rsidR="00255C47" w:rsidRPr="009315E1" w:rsidSect="00255C47">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851" w:left="1701" w:header="720" w:footer="709" w:gutter="0"/>
      <w:cols w:space="720"/>
      <w:docGrid w:linePitch="60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EB0" w:rsidRDefault="00F32EB0">
      <w:r>
        <w:separator/>
      </w:r>
    </w:p>
  </w:endnote>
  <w:endnote w:type="continuationSeparator" w:id="0">
    <w:p w:rsidR="00F32EB0" w:rsidRDefault="00F3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ohit Hindi">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F8" w:rsidRDefault="00FB40F8">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F8" w:rsidRDefault="00FB40F8">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F8" w:rsidRDefault="00FB40F8">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64" w:rsidRDefault="0066756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64" w:rsidRPr="00255C47" w:rsidRDefault="00F4546E">
    <w:pPr>
      <w:pStyle w:val="af8"/>
      <w:jc w:val="center"/>
      <w:rPr>
        <w:sz w:val="22"/>
        <w:szCs w:val="22"/>
      </w:rPr>
    </w:pPr>
    <w:r w:rsidRPr="00255C47">
      <w:rPr>
        <w:sz w:val="22"/>
        <w:szCs w:val="22"/>
      </w:rPr>
      <w:fldChar w:fldCharType="begin"/>
    </w:r>
    <w:r w:rsidR="00667564" w:rsidRPr="00255C47">
      <w:rPr>
        <w:sz w:val="22"/>
        <w:szCs w:val="22"/>
      </w:rPr>
      <w:instrText xml:space="preserve"> PAGE </w:instrText>
    </w:r>
    <w:r w:rsidRPr="00255C47">
      <w:rPr>
        <w:sz w:val="22"/>
        <w:szCs w:val="22"/>
      </w:rPr>
      <w:fldChar w:fldCharType="separate"/>
    </w:r>
    <w:r w:rsidR="000D6FFC">
      <w:rPr>
        <w:noProof/>
        <w:sz w:val="22"/>
        <w:szCs w:val="22"/>
      </w:rPr>
      <w:t>24</w:t>
    </w:r>
    <w:r w:rsidRPr="00255C47">
      <w:rP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64" w:rsidRDefault="006675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EB0" w:rsidRDefault="00F32EB0">
      <w:r>
        <w:separator/>
      </w:r>
    </w:p>
  </w:footnote>
  <w:footnote w:type="continuationSeparator" w:id="0">
    <w:p w:rsidR="00F32EB0" w:rsidRDefault="00F32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F8" w:rsidRDefault="00FB40F8">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F8" w:rsidRDefault="00FB40F8">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F8" w:rsidRDefault="00FB40F8">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64" w:rsidRDefault="0066756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64" w:rsidRDefault="0066756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64" w:rsidRDefault="006675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color w:val="auto"/>
      </w:rPr>
    </w:lvl>
    <w:lvl w:ilvl="1">
      <w:start w:val="1"/>
      <w:numFmt w:val="none"/>
      <w:pStyle w:val="2"/>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pStyle w:val="4"/>
      <w:suff w:val="nothing"/>
      <w:lvlText w:val=""/>
      <w:lvlJc w:val="left"/>
      <w:pPr>
        <w:tabs>
          <w:tab w:val="num" w:pos="0"/>
        </w:tabs>
        <w:ind w:left="864" w:hanging="864"/>
      </w:pPr>
      <w:rPr>
        <w:rFonts w:ascii="Symbol" w:hAnsi="Symbol" w:cs="Symbol" w:hint="default"/>
      </w:r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10"/>
      <w:lvlText w:val="%1."/>
      <w:lvlJc w:val="left"/>
      <w:pPr>
        <w:tabs>
          <w:tab w:val="num" w:pos="927"/>
        </w:tabs>
        <w:ind w:left="927" w:hanging="360"/>
      </w:pPr>
      <w:rPr>
        <w:rFonts w:ascii="Symbol" w:hAnsi="Symbol" w:cs="Symbol" w:hint="default"/>
        <w:color w:val="auto"/>
      </w:rPr>
    </w:lvl>
    <w:lvl w:ilvl="1">
      <w:start w:val="1"/>
      <w:numFmt w:val="decimal"/>
      <w:lvlText w:val="%1.%2."/>
      <w:lvlJc w:val="left"/>
      <w:pPr>
        <w:tabs>
          <w:tab w:val="num" w:pos="1287"/>
        </w:tabs>
        <w:ind w:left="1287" w:hanging="720"/>
      </w:pPr>
      <w:rPr>
        <w:rFonts w:ascii="Courier New" w:hAnsi="Courier New" w:cs="Courier New" w:hint="default"/>
      </w:rPr>
    </w:lvl>
    <w:lvl w:ilvl="2">
      <w:start w:val="1"/>
      <w:numFmt w:val="decimal"/>
      <w:lvlText w:val="%1.%2.%3."/>
      <w:lvlJc w:val="left"/>
      <w:pPr>
        <w:tabs>
          <w:tab w:val="num" w:pos="1287"/>
        </w:tabs>
        <w:ind w:left="1287" w:hanging="720"/>
      </w:pPr>
      <w:rPr>
        <w:rFonts w:ascii="Wingdings" w:hAnsi="Wingdings" w:cs="Wingdings" w:hint="default"/>
      </w:rPr>
    </w:lvl>
    <w:lvl w:ilvl="3">
      <w:start w:val="1"/>
      <w:numFmt w:val="decimal"/>
      <w:lvlText w:val="%1.%2.%3.%4."/>
      <w:lvlJc w:val="left"/>
      <w:pPr>
        <w:tabs>
          <w:tab w:val="num" w:pos="1647"/>
        </w:tabs>
        <w:ind w:left="1647" w:hanging="1080"/>
      </w:pPr>
      <w:rPr>
        <w:rFonts w:ascii="Symbol" w:hAnsi="Symbol" w:cs="Symbol" w:hint="default"/>
      </w:rPr>
    </w:lvl>
    <w:lvl w:ilvl="4">
      <w:start w:val="1"/>
      <w:numFmt w:val="decimal"/>
      <w:lvlText w:val="%1.%2.%3.%4.%5."/>
      <w:lvlJc w:val="left"/>
      <w:pPr>
        <w:tabs>
          <w:tab w:val="num" w:pos="1647"/>
        </w:tabs>
        <w:ind w:left="1647" w:hanging="1080"/>
      </w:pPr>
    </w:lvl>
    <w:lvl w:ilvl="5">
      <w:start w:val="1"/>
      <w:numFmt w:val="decimal"/>
      <w:lvlText w:val="%1.%2.%3.%4.%5.%6."/>
      <w:lvlJc w:val="left"/>
      <w:pPr>
        <w:tabs>
          <w:tab w:val="num" w:pos="2007"/>
        </w:tabs>
        <w:ind w:left="2007" w:hanging="144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367"/>
        </w:tabs>
        <w:ind w:left="2367" w:hanging="1800"/>
      </w:pPr>
    </w:lvl>
    <w:lvl w:ilvl="8">
      <w:start w:val="1"/>
      <w:numFmt w:val="decimal"/>
      <w:lvlText w:val="%1.%2.%3.%4.%5.%6.%7.%8.%9."/>
      <w:lvlJc w:val="left"/>
      <w:pPr>
        <w:tabs>
          <w:tab w:val="num" w:pos="2367"/>
        </w:tabs>
        <w:ind w:left="2367" w:hanging="1800"/>
      </w:pPr>
    </w:lvl>
  </w:abstractNum>
  <w:abstractNum w:abstractNumId="2">
    <w:nsid w:val="00000003"/>
    <w:multiLevelType w:val="singleLevel"/>
    <w:tmpl w:val="00000003"/>
    <w:name w:val="WW8Num3"/>
    <w:lvl w:ilvl="0">
      <w:start w:val="1"/>
      <w:numFmt w:val="bullet"/>
      <w:pStyle w:val="11"/>
      <w:lvlText w:val=""/>
      <w:lvlJc w:val="left"/>
      <w:pPr>
        <w:tabs>
          <w:tab w:val="num" w:pos="0"/>
        </w:tabs>
        <w:ind w:left="1571" w:hanging="360"/>
      </w:pPr>
      <w:rPr>
        <w:rFonts w:ascii="Symbol" w:hAnsi="Symbol" w:cs="Symbol" w:hint="default"/>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name w:val="WW8Num5"/>
    <w:lvl w:ilvl="0">
      <w:start w:val="1"/>
      <w:numFmt w:val="upperRoman"/>
      <w:lvlText w:val="%1."/>
      <w:lvlJc w:val="right"/>
      <w:pPr>
        <w:tabs>
          <w:tab w:val="num" w:pos="-360"/>
        </w:tabs>
        <w:ind w:left="360" w:hanging="360"/>
      </w:pPr>
      <w:rPr>
        <w:rFonts w:ascii="Times New Roman" w:hAnsi="Times New Roman" w:cs="Times New Roman"/>
        <w:b/>
        <w:bCs/>
        <w:color w:val="000000"/>
        <w:sz w:val="28"/>
        <w:szCs w:val="28"/>
        <w:lang w:val="ru-RU"/>
      </w:rPr>
    </w:lvl>
    <w:lvl w:ilvl="1">
      <w:start w:val="4"/>
      <w:numFmt w:val="decimal"/>
      <w:lvlText w:val="%1.%2."/>
      <w:lvlJc w:val="left"/>
      <w:pPr>
        <w:tabs>
          <w:tab w:val="num" w:pos="-360"/>
        </w:tabs>
        <w:ind w:left="753" w:hanging="720"/>
      </w:pPr>
      <w:rPr>
        <w:rFonts w:hint="default"/>
        <w:color w:val="000000"/>
        <w:szCs w:val="26"/>
      </w:rPr>
    </w:lvl>
    <w:lvl w:ilvl="2">
      <w:start w:val="2"/>
      <w:numFmt w:val="decimal"/>
      <w:lvlText w:val="%1.%2.%3."/>
      <w:lvlJc w:val="left"/>
      <w:pPr>
        <w:tabs>
          <w:tab w:val="num" w:pos="-360"/>
        </w:tabs>
        <w:ind w:left="786" w:hanging="720"/>
      </w:pPr>
      <w:rPr>
        <w:rFonts w:hint="default"/>
        <w:color w:val="000000"/>
        <w:szCs w:val="26"/>
      </w:rPr>
    </w:lvl>
    <w:lvl w:ilvl="3">
      <w:start w:val="1"/>
      <w:numFmt w:val="decimal"/>
      <w:lvlText w:val="%1.%2.%3.%4."/>
      <w:lvlJc w:val="left"/>
      <w:pPr>
        <w:tabs>
          <w:tab w:val="num" w:pos="-360"/>
        </w:tabs>
        <w:ind w:left="1179" w:hanging="1080"/>
      </w:pPr>
      <w:rPr>
        <w:rFonts w:hint="default"/>
        <w:color w:val="000000"/>
        <w:szCs w:val="26"/>
      </w:rPr>
    </w:lvl>
    <w:lvl w:ilvl="4">
      <w:start w:val="1"/>
      <w:numFmt w:val="decimal"/>
      <w:lvlText w:val="%1.%2.%3.%4.%5."/>
      <w:lvlJc w:val="left"/>
      <w:pPr>
        <w:tabs>
          <w:tab w:val="num" w:pos="-360"/>
        </w:tabs>
        <w:ind w:left="1212" w:hanging="1080"/>
      </w:pPr>
      <w:rPr>
        <w:rFonts w:hint="default"/>
        <w:color w:val="000000"/>
        <w:szCs w:val="26"/>
      </w:rPr>
    </w:lvl>
    <w:lvl w:ilvl="5">
      <w:start w:val="1"/>
      <w:numFmt w:val="decimal"/>
      <w:lvlText w:val="%1.%2.%3.%4.%5.%6."/>
      <w:lvlJc w:val="left"/>
      <w:pPr>
        <w:tabs>
          <w:tab w:val="num" w:pos="-360"/>
        </w:tabs>
        <w:ind w:left="1605" w:hanging="1440"/>
      </w:pPr>
      <w:rPr>
        <w:rFonts w:hint="default"/>
        <w:color w:val="000000"/>
        <w:szCs w:val="26"/>
      </w:rPr>
    </w:lvl>
    <w:lvl w:ilvl="6">
      <w:start w:val="1"/>
      <w:numFmt w:val="decimal"/>
      <w:lvlText w:val="%1.%2.%3.%4.%5.%6.%7."/>
      <w:lvlJc w:val="left"/>
      <w:pPr>
        <w:tabs>
          <w:tab w:val="num" w:pos="-360"/>
        </w:tabs>
        <w:ind w:left="1638" w:hanging="1440"/>
      </w:pPr>
      <w:rPr>
        <w:rFonts w:hint="default"/>
        <w:color w:val="000000"/>
        <w:szCs w:val="26"/>
      </w:rPr>
    </w:lvl>
    <w:lvl w:ilvl="7">
      <w:start w:val="1"/>
      <w:numFmt w:val="decimal"/>
      <w:lvlText w:val="%1.%2.%3.%4.%5.%6.%7.%8."/>
      <w:lvlJc w:val="left"/>
      <w:pPr>
        <w:tabs>
          <w:tab w:val="num" w:pos="-360"/>
        </w:tabs>
        <w:ind w:left="2031" w:hanging="1800"/>
      </w:pPr>
      <w:rPr>
        <w:rFonts w:hint="default"/>
        <w:color w:val="000000"/>
        <w:szCs w:val="26"/>
      </w:rPr>
    </w:lvl>
    <w:lvl w:ilvl="8">
      <w:start w:val="1"/>
      <w:numFmt w:val="decimal"/>
      <w:lvlText w:val="%1.%2.%3.%4.%5.%6.%7.%8.%9."/>
      <w:lvlJc w:val="left"/>
      <w:pPr>
        <w:tabs>
          <w:tab w:val="num" w:pos="-360"/>
        </w:tabs>
        <w:ind w:left="2064" w:hanging="1800"/>
      </w:pPr>
      <w:rPr>
        <w:rFonts w:hint="default"/>
        <w:color w:val="000000"/>
        <w:szCs w:val="2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Courier New" w:hAnsi="Courier New" w:hint="default"/>
        <w:color w:val="000000"/>
        <w:sz w:val="28"/>
        <w:szCs w:val="28"/>
        <w:lang w:val="ru-RU"/>
      </w:rPr>
    </w:lvl>
  </w:abstractNum>
  <w:abstractNum w:abstractNumId="6">
    <w:nsid w:val="00000007"/>
    <w:multiLevelType w:val="singleLevel"/>
    <w:tmpl w:val="33FEE3A6"/>
    <w:name w:val="WW8Num7"/>
    <w:lvl w:ilvl="0">
      <w:start w:val="1"/>
      <w:numFmt w:val="decimal"/>
      <w:lvlText w:val="%1."/>
      <w:lvlJc w:val="left"/>
      <w:pPr>
        <w:tabs>
          <w:tab w:val="num" w:pos="360"/>
        </w:tabs>
        <w:ind w:left="360" w:hanging="360"/>
      </w:pPr>
      <w:rPr>
        <w:rFonts w:ascii="Symbol" w:hAnsi="Symbol" w:cs="Symbol" w:hint="default"/>
        <w:b/>
        <w:color w:val="000000"/>
        <w:sz w:val="28"/>
        <w:szCs w:val="28"/>
      </w:rPr>
    </w:lvl>
  </w:abstractNum>
  <w:abstractNum w:abstractNumId="7">
    <w:nsid w:val="00000008"/>
    <w:multiLevelType w:val="singleLevel"/>
    <w:tmpl w:val="00000008"/>
    <w:name w:val="WW8Num8"/>
    <w:lvl w:ilvl="0">
      <w:start w:val="1"/>
      <w:numFmt w:val="decimal"/>
      <w:lvlText w:val="%1."/>
      <w:lvlJc w:val="left"/>
      <w:pPr>
        <w:tabs>
          <w:tab w:val="num" w:pos="1620"/>
        </w:tabs>
        <w:ind w:left="1620" w:hanging="360"/>
      </w:pPr>
      <w:rPr>
        <w:rFonts w:ascii="Symbol" w:hAnsi="Symbol" w:cs="Symbol" w:hint="default"/>
        <w:i/>
        <w:color w:val="auto"/>
      </w:rPr>
    </w:lvl>
  </w:abstractNum>
  <w:abstractNum w:abstractNumId="8">
    <w:nsid w:val="00000009"/>
    <w:multiLevelType w:val="multilevel"/>
    <w:tmpl w:val="00000009"/>
    <w:name w:val="WW8Num9"/>
    <w:lvl w:ilvl="0">
      <w:start w:val="4"/>
      <w:numFmt w:val="decimal"/>
      <w:lvlText w:val="%1."/>
      <w:lvlJc w:val="left"/>
      <w:pPr>
        <w:tabs>
          <w:tab w:val="num" w:pos="720"/>
        </w:tabs>
        <w:ind w:left="720" w:hanging="360"/>
      </w:pPr>
      <w:rPr>
        <w:rFonts w:hint="default"/>
        <w:color w:val="000000"/>
        <w:sz w:val="28"/>
        <w:szCs w:val="26"/>
        <w:shd w:val="clear" w:color="auto" w:fill="FFFFFF"/>
      </w:r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name w:val="WW8Num10"/>
    <w:lvl w:ilvl="0">
      <w:start w:val="4"/>
      <w:numFmt w:val="decimal"/>
      <w:lvlText w:val="%1."/>
      <w:lvlJc w:val="left"/>
      <w:pPr>
        <w:tabs>
          <w:tab w:val="num" w:pos="720"/>
        </w:tabs>
        <w:ind w:left="720" w:hanging="360"/>
      </w:pPr>
      <w:rPr>
        <w:rFonts w:hint="default"/>
      </w:r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singleLevel"/>
    <w:tmpl w:val="0000000B"/>
    <w:name w:val="WW8Num11"/>
    <w:lvl w:ilvl="0">
      <w:start w:val="1"/>
      <w:numFmt w:val="decimal"/>
      <w:lvlText w:val="%1."/>
      <w:lvlJc w:val="left"/>
      <w:pPr>
        <w:tabs>
          <w:tab w:val="num" w:pos="0"/>
        </w:tabs>
        <w:ind w:left="1856" w:hanging="360"/>
      </w:pPr>
      <w:rPr>
        <w:rFonts w:ascii="Symbol" w:hAnsi="Symbol" w:cs="Symbol" w:hint="default"/>
        <w:color w:val="auto"/>
        <w:sz w:val="28"/>
        <w:szCs w:val="28"/>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Wingdings" w:hAnsi="Wingdings" w:hint="default"/>
      </w:r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6F04BD4"/>
    <w:multiLevelType w:val="hybridMultilevel"/>
    <w:tmpl w:val="85801D7E"/>
    <w:lvl w:ilvl="0" w:tplc="00000006">
      <w:start w:val="1"/>
      <w:numFmt w:val="bullet"/>
      <w:lvlText w:val="-"/>
      <w:lvlJc w:val="left"/>
      <w:pPr>
        <w:ind w:left="1428" w:hanging="360"/>
      </w:pPr>
      <w:rPr>
        <w:rFonts w:ascii="Courier New" w:hAnsi="Courier New" w:hint="default"/>
        <w:color w:val="000000"/>
        <w:sz w:val="28"/>
        <w:szCs w:val="28"/>
        <w:lang w:val="ru-RU"/>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0B7774E"/>
    <w:multiLevelType w:val="hybridMultilevel"/>
    <w:tmpl w:val="8A789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BF2A48"/>
    <w:multiLevelType w:val="multilevel"/>
    <w:tmpl w:val="B42C89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2FF6A5B"/>
    <w:multiLevelType w:val="hybridMultilevel"/>
    <w:tmpl w:val="D1543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68006E"/>
    <w:multiLevelType w:val="hybridMultilevel"/>
    <w:tmpl w:val="0C14D222"/>
    <w:lvl w:ilvl="0" w:tplc="D3FE6C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2D14D0"/>
    <w:multiLevelType w:val="multilevel"/>
    <w:tmpl w:val="68805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6F7864"/>
    <w:multiLevelType w:val="multilevel"/>
    <w:tmpl w:val="2834C97C"/>
    <w:lvl w:ilvl="0">
      <w:start w:val="1"/>
      <w:numFmt w:val="decimal"/>
      <w:lvlText w:val="%1."/>
      <w:lvlJc w:val="left"/>
      <w:pPr>
        <w:ind w:left="735"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21">
    <w:nsid w:val="34130304"/>
    <w:multiLevelType w:val="hybridMultilevel"/>
    <w:tmpl w:val="4504027A"/>
    <w:lvl w:ilvl="0" w:tplc="78FA92B4">
      <w:start w:val="13"/>
      <w:numFmt w:val="decimal"/>
      <w:lvlText w:val="%1."/>
      <w:lvlJc w:val="left"/>
      <w:pPr>
        <w:ind w:left="432" w:hanging="360"/>
      </w:pPr>
      <w:rPr>
        <w:rFonts w:eastAsia="Calibri" w:hint="default"/>
        <w:sz w:val="24"/>
        <w:szCs w:val="24"/>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2">
    <w:nsid w:val="39D01E44"/>
    <w:multiLevelType w:val="hybridMultilevel"/>
    <w:tmpl w:val="9A289D12"/>
    <w:name w:val="WW8Num252"/>
    <w:lvl w:ilvl="0" w:tplc="886C058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23">
    <w:nsid w:val="413673F1"/>
    <w:multiLevelType w:val="multilevel"/>
    <w:tmpl w:val="760E8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763EDB"/>
    <w:multiLevelType w:val="multilevel"/>
    <w:tmpl w:val="29063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0B39F7"/>
    <w:multiLevelType w:val="hybridMultilevel"/>
    <w:tmpl w:val="FDCC35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9515BE1"/>
    <w:multiLevelType w:val="singleLevel"/>
    <w:tmpl w:val="FF7A8ED4"/>
    <w:lvl w:ilvl="0">
      <w:start w:val="2"/>
      <w:numFmt w:val="bullet"/>
      <w:lvlText w:val="-"/>
      <w:lvlJc w:val="left"/>
      <w:pPr>
        <w:tabs>
          <w:tab w:val="num" w:pos="360"/>
        </w:tabs>
        <w:ind w:left="360" w:hanging="360"/>
      </w:pPr>
      <w:rPr>
        <w:rFonts w:hint="default"/>
      </w:rPr>
    </w:lvl>
  </w:abstractNum>
  <w:abstractNum w:abstractNumId="27">
    <w:nsid w:val="5AAB2225"/>
    <w:multiLevelType w:val="hybridMultilevel"/>
    <w:tmpl w:val="21DE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4D2E1C"/>
    <w:multiLevelType w:val="multilevel"/>
    <w:tmpl w:val="157E0A3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6E4109D"/>
    <w:multiLevelType w:val="multilevel"/>
    <w:tmpl w:val="381A8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CA6C86"/>
    <w:multiLevelType w:val="hybridMultilevel"/>
    <w:tmpl w:val="0FE65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664B9A"/>
    <w:multiLevelType w:val="multilevel"/>
    <w:tmpl w:val="22D00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6022BF"/>
    <w:multiLevelType w:val="multilevel"/>
    <w:tmpl w:val="496AB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4D1D8F"/>
    <w:multiLevelType w:val="hybridMultilevel"/>
    <w:tmpl w:val="771CDC5A"/>
    <w:lvl w:ilvl="0" w:tplc="88BAAA6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EB3E8E"/>
    <w:multiLevelType w:val="multilevel"/>
    <w:tmpl w:val="FF5AB0FA"/>
    <w:lvl w:ilvl="0">
      <w:start w:val="1"/>
      <w:numFmt w:val="decimal"/>
      <w:lvlText w:val="%1."/>
      <w:lvlJc w:val="left"/>
      <w:pPr>
        <w:ind w:left="786" w:hanging="360"/>
      </w:pPr>
      <w:rPr>
        <w:rFonts w:hint="default"/>
        <w:b/>
        <w:i w:val="0"/>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30"/>
  </w:num>
  <w:num w:numId="18">
    <w:abstractNumId w:val="15"/>
  </w:num>
  <w:num w:numId="19">
    <w:abstractNumId w:val="21"/>
  </w:num>
  <w:num w:numId="20">
    <w:abstractNumId w:val="32"/>
  </w:num>
  <w:num w:numId="21">
    <w:abstractNumId w:val="16"/>
  </w:num>
  <w:num w:numId="22">
    <w:abstractNumId w:val="28"/>
  </w:num>
  <w:num w:numId="23">
    <w:abstractNumId w:val="20"/>
  </w:num>
  <w:num w:numId="24">
    <w:abstractNumId w:val="34"/>
  </w:num>
  <w:num w:numId="25">
    <w:abstractNumId w:val="26"/>
  </w:num>
  <w:num w:numId="26">
    <w:abstractNumId w:val="29"/>
  </w:num>
  <w:num w:numId="27">
    <w:abstractNumId w:val="23"/>
  </w:num>
  <w:num w:numId="28">
    <w:abstractNumId w:val="19"/>
  </w:num>
  <w:num w:numId="29">
    <w:abstractNumId w:val="24"/>
  </w:num>
  <w:num w:numId="30">
    <w:abstractNumId w:val="17"/>
  </w:num>
  <w:num w:numId="31">
    <w:abstractNumId w:val="33"/>
  </w:num>
  <w:num w:numId="32">
    <w:abstractNumId w:val="27"/>
  </w:num>
  <w:num w:numId="33">
    <w:abstractNumId w:val="31"/>
    <w:lvlOverride w:ilvl="0">
      <w:startOverride w:val="2"/>
    </w:lvlOverride>
  </w:num>
  <w:num w:numId="34">
    <w:abstractNumId w:val="1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B5"/>
    <w:rsid w:val="000001AC"/>
    <w:rsid w:val="00045E99"/>
    <w:rsid w:val="00055773"/>
    <w:rsid w:val="00062F93"/>
    <w:rsid w:val="000712C4"/>
    <w:rsid w:val="00091C30"/>
    <w:rsid w:val="000A4C32"/>
    <w:rsid w:val="000B10DA"/>
    <w:rsid w:val="000D6FFC"/>
    <w:rsid w:val="000E7707"/>
    <w:rsid w:val="00125D70"/>
    <w:rsid w:val="0014345D"/>
    <w:rsid w:val="001A1157"/>
    <w:rsid w:val="001C596E"/>
    <w:rsid w:val="001E5745"/>
    <w:rsid w:val="0020166B"/>
    <w:rsid w:val="0022140F"/>
    <w:rsid w:val="0023005C"/>
    <w:rsid w:val="0023061D"/>
    <w:rsid w:val="00240A40"/>
    <w:rsid w:val="002425B9"/>
    <w:rsid w:val="00252114"/>
    <w:rsid w:val="00255C47"/>
    <w:rsid w:val="002E01EE"/>
    <w:rsid w:val="002E3AD8"/>
    <w:rsid w:val="0035295E"/>
    <w:rsid w:val="00381AE7"/>
    <w:rsid w:val="003872BD"/>
    <w:rsid w:val="003A3C69"/>
    <w:rsid w:val="003B0AEA"/>
    <w:rsid w:val="003D2472"/>
    <w:rsid w:val="003D4DE7"/>
    <w:rsid w:val="003E2A6E"/>
    <w:rsid w:val="003E36F7"/>
    <w:rsid w:val="003E4731"/>
    <w:rsid w:val="00437FDF"/>
    <w:rsid w:val="004550C1"/>
    <w:rsid w:val="00456F4A"/>
    <w:rsid w:val="00493873"/>
    <w:rsid w:val="004954C4"/>
    <w:rsid w:val="004F7796"/>
    <w:rsid w:val="00540402"/>
    <w:rsid w:val="00545E8F"/>
    <w:rsid w:val="00565A18"/>
    <w:rsid w:val="00575CCD"/>
    <w:rsid w:val="0057711E"/>
    <w:rsid w:val="0057750E"/>
    <w:rsid w:val="005B76D0"/>
    <w:rsid w:val="005E11A3"/>
    <w:rsid w:val="005E2A03"/>
    <w:rsid w:val="005F21E0"/>
    <w:rsid w:val="00651DA5"/>
    <w:rsid w:val="0065324F"/>
    <w:rsid w:val="006532E6"/>
    <w:rsid w:val="00667564"/>
    <w:rsid w:val="00670C64"/>
    <w:rsid w:val="0068732B"/>
    <w:rsid w:val="006A70E2"/>
    <w:rsid w:val="00743ABC"/>
    <w:rsid w:val="00776DB9"/>
    <w:rsid w:val="0079737D"/>
    <w:rsid w:val="007E6C54"/>
    <w:rsid w:val="007F7239"/>
    <w:rsid w:val="008512BF"/>
    <w:rsid w:val="008A0DD2"/>
    <w:rsid w:val="008E13C9"/>
    <w:rsid w:val="0090796C"/>
    <w:rsid w:val="009315E1"/>
    <w:rsid w:val="009352C4"/>
    <w:rsid w:val="009471FE"/>
    <w:rsid w:val="00982F21"/>
    <w:rsid w:val="0099250A"/>
    <w:rsid w:val="009A00B3"/>
    <w:rsid w:val="009B143F"/>
    <w:rsid w:val="009B79FD"/>
    <w:rsid w:val="009C7194"/>
    <w:rsid w:val="009D332C"/>
    <w:rsid w:val="009F5E41"/>
    <w:rsid w:val="00A110B5"/>
    <w:rsid w:val="00A16507"/>
    <w:rsid w:val="00A2153F"/>
    <w:rsid w:val="00A55E19"/>
    <w:rsid w:val="00A7315D"/>
    <w:rsid w:val="00AC3CDC"/>
    <w:rsid w:val="00B17D6A"/>
    <w:rsid w:val="00BB7497"/>
    <w:rsid w:val="00BC3DE1"/>
    <w:rsid w:val="00C14EA0"/>
    <w:rsid w:val="00C33701"/>
    <w:rsid w:val="00C53484"/>
    <w:rsid w:val="00C71529"/>
    <w:rsid w:val="00C93E2A"/>
    <w:rsid w:val="00CA2F80"/>
    <w:rsid w:val="00CF0028"/>
    <w:rsid w:val="00D219BB"/>
    <w:rsid w:val="00D74ED6"/>
    <w:rsid w:val="00D820FA"/>
    <w:rsid w:val="00DA493E"/>
    <w:rsid w:val="00DD3648"/>
    <w:rsid w:val="00DE06DE"/>
    <w:rsid w:val="00E268F3"/>
    <w:rsid w:val="00E33942"/>
    <w:rsid w:val="00E6146A"/>
    <w:rsid w:val="00E67296"/>
    <w:rsid w:val="00E75F54"/>
    <w:rsid w:val="00EC216D"/>
    <w:rsid w:val="00EC7011"/>
    <w:rsid w:val="00ED40BA"/>
    <w:rsid w:val="00EE7652"/>
    <w:rsid w:val="00EF0A67"/>
    <w:rsid w:val="00F02FD9"/>
    <w:rsid w:val="00F32EB0"/>
    <w:rsid w:val="00F44302"/>
    <w:rsid w:val="00F4546E"/>
    <w:rsid w:val="00F468AD"/>
    <w:rsid w:val="00F53407"/>
    <w:rsid w:val="00F71AFD"/>
    <w:rsid w:val="00F925A5"/>
    <w:rsid w:val="00FA00E4"/>
    <w:rsid w:val="00FA0155"/>
    <w:rsid w:val="00FB1A35"/>
    <w:rsid w:val="00FB40F8"/>
    <w:rsid w:val="00FD3880"/>
    <w:rsid w:val="00FE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4546E"/>
    <w:pPr>
      <w:suppressAutoHyphens/>
    </w:pPr>
    <w:rPr>
      <w:sz w:val="26"/>
      <w:lang w:eastAsia="ar-SA"/>
    </w:rPr>
  </w:style>
  <w:style w:type="paragraph" w:styleId="1">
    <w:name w:val="heading 1"/>
    <w:basedOn w:val="a"/>
    <w:next w:val="a"/>
    <w:qFormat/>
    <w:rsid w:val="00F4546E"/>
    <w:pPr>
      <w:keepNext/>
      <w:numPr>
        <w:numId w:val="1"/>
      </w:numPr>
      <w:ind w:left="0" w:right="-8" w:firstLine="567"/>
      <w:jc w:val="center"/>
      <w:outlineLvl w:val="0"/>
    </w:pPr>
    <w:rPr>
      <w:b/>
    </w:rPr>
  </w:style>
  <w:style w:type="paragraph" w:styleId="2">
    <w:name w:val="heading 2"/>
    <w:basedOn w:val="a"/>
    <w:next w:val="a"/>
    <w:qFormat/>
    <w:rsid w:val="000A4C32"/>
    <w:pPr>
      <w:keepNext/>
      <w:numPr>
        <w:ilvl w:val="1"/>
        <w:numId w:val="1"/>
      </w:numPr>
      <w:ind w:left="0" w:right="-8" w:firstLine="567"/>
      <w:outlineLvl w:val="1"/>
    </w:pPr>
    <w:rPr>
      <w:b/>
      <w:sz w:val="28"/>
    </w:rPr>
  </w:style>
  <w:style w:type="paragraph" w:styleId="3">
    <w:name w:val="heading 3"/>
    <w:basedOn w:val="a"/>
    <w:next w:val="a"/>
    <w:qFormat/>
    <w:rsid w:val="0014345D"/>
    <w:pPr>
      <w:keepNext/>
      <w:numPr>
        <w:ilvl w:val="2"/>
        <w:numId w:val="1"/>
      </w:numPr>
      <w:spacing w:before="222"/>
      <w:ind w:left="0" w:right="-8" w:firstLine="0"/>
      <w:jc w:val="center"/>
      <w:outlineLvl w:val="2"/>
    </w:pPr>
    <w:rPr>
      <w:b/>
      <w:sz w:val="28"/>
    </w:rPr>
  </w:style>
  <w:style w:type="paragraph" w:styleId="4">
    <w:name w:val="heading 4"/>
    <w:basedOn w:val="a"/>
    <w:next w:val="a"/>
    <w:qFormat/>
    <w:rsid w:val="00F4546E"/>
    <w:pPr>
      <w:keepNext/>
      <w:numPr>
        <w:ilvl w:val="3"/>
        <w:numId w:val="1"/>
      </w:numPr>
      <w:ind w:left="0" w:right="-8" w:firstLine="567"/>
      <w:jc w:val="center"/>
      <w:outlineLvl w:val="3"/>
    </w:pPr>
    <w:rPr>
      <w:i/>
    </w:rPr>
  </w:style>
  <w:style w:type="paragraph" w:styleId="5">
    <w:name w:val="heading 5"/>
    <w:basedOn w:val="a"/>
    <w:next w:val="a"/>
    <w:qFormat/>
    <w:rsid w:val="00F4546E"/>
    <w:pPr>
      <w:keepNext/>
      <w:numPr>
        <w:ilvl w:val="4"/>
        <w:numId w:val="1"/>
      </w:numPr>
      <w:ind w:left="851" w:right="-8" w:hanging="284"/>
      <w:jc w:val="center"/>
      <w:outlineLvl w:val="4"/>
    </w:pPr>
    <w:rPr>
      <w:b/>
    </w:rPr>
  </w:style>
  <w:style w:type="paragraph" w:styleId="6">
    <w:name w:val="heading 6"/>
    <w:basedOn w:val="a"/>
    <w:next w:val="a"/>
    <w:qFormat/>
    <w:rsid w:val="00F4546E"/>
    <w:pPr>
      <w:keepNext/>
      <w:numPr>
        <w:ilvl w:val="5"/>
        <w:numId w:val="1"/>
      </w:numPr>
      <w:jc w:val="center"/>
      <w:outlineLvl w:val="5"/>
    </w:pPr>
    <w:rPr>
      <w:b/>
      <w:sz w:val="44"/>
    </w:rPr>
  </w:style>
  <w:style w:type="paragraph" w:styleId="7">
    <w:name w:val="heading 7"/>
    <w:basedOn w:val="a"/>
    <w:next w:val="a"/>
    <w:qFormat/>
    <w:rsid w:val="00F4546E"/>
    <w:pPr>
      <w:keepNext/>
      <w:numPr>
        <w:ilvl w:val="6"/>
        <w:numId w:val="1"/>
      </w:numPr>
      <w:jc w:val="center"/>
      <w:outlineLvl w:val="6"/>
    </w:pPr>
    <w:rPr>
      <w:b/>
    </w:rPr>
  </w:style>
  <w:style w:type="paragraph" w:styleId="8">
    <w:name w:val="heading 8"/>
    <w:basedOn w:val="a"/>
    <w:next w:val="a"/>
    <w:qFormat/>
    <w:rsid w:val="00F4546E"/>
    <w:pPr>
      <w:keepNext/>
      <w:numPr>
        <w:ilvl w:val="7"/>
        <w:numId w:val="1"/>
      </w:numPr>
      <w:ind w:left="0" w:right="-6" w:firstLine="0"/>
      <w:jc w:val="center"/>
      <w:outlineLvl w:val="7"/>
    </w:pPr>
    <w:rPr>
      <w:b/>
    </w:rPr>
  </w:style>
  <w:style w:type="paragraph" w:styleId="9">
    <w:name w:val="heading 9"/>
    <w:basedOn w:val="a"/>
    <w:next w:val="a"/>
    <w:qFormat/>
    <w:rsid w:val="00F4546E"/>
    <w:pPr>
      <w:keepNext/>
      <w:numPr>
        <w:ilvl w:val="8"/>
        <w:numId w:val="1"/>
      </w:numPr>
      <w:ind w:left="0" w:firstLine="567"/>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4546E"/>
    <w:rPr>
      <w:rFonts w:ascii="Symbol" w:hAnsi="Symbol" w:cs="Symbol" w:hint="default"/>
      <w:color w:val="auto"/>
    </w:rPr>
  </w:style>
  <w:style w:type="character" w:customStyle="1" w:styleId="WW8Num1z1">
    <w:name w:val="WW8Num1z1"/>
    <w:rsid w:val="00F4546E"/>
    <w:rPr>
      <w:rFonts w:ascii="Courier New" w:hAnsi="Courier New" w:cs="Courier New" w:hint="default"/>
    </w:rPr>
  </w:style>
  <w:style w:type="character" w:customStyle="1" w:styleId="WW8Num1z2">
    <w:name w:val="WW8Num1z2"/>
    <w:rsid w:val="00F4546E"/>
    <w:rPr>
      <w:rFonts w:ascii="Wingdings" w:hAnsi="Wingdings" w:cs="Wingdings" w:hint="default"/>
    </w:rPr>
  </w:style>
  <w:style w:type="character" w:customStyle="1" w:styleId="WW8Num1z3">
    <w:name w:val="WW8Num1z3"/>
    <w:rsid w:val="00F4546E"/>
    <w:rPr>
      <w:rFonts w:ascii="Symbol" w:hAnsi="Symbol" w:cs="Symbol" w:hint="default"/>
    </w:rPr>
  </w:style>
  <w:style w:type="character" w:customStyle="1" w:styleId="WW8Num1z4">
    <w:name w:val="WW8Num1z4"/>
    <w:rsid w:val="00F4546E"/>
  </w:style>
  <w:style w:type="character" w:customStyle="1" w:styleId="WW8Num1z5">
    <w:name w:val="WW8Num1z5"/>
    <w:rsid w:val="00F4546E"/>
  </w:style>
  <w:style w:type="character" w:customStyle="1" w:styleId="WW8Num1z6">
    <w:name w:val="WW8Num1z6"/>
    <w:rsid w:val="00F4546E"/>
  </w:style>
  <w:style w:type="character" w:customStyle="1" w:styleId="WW8Num1z7">
    <w:name w:val="WW8Num1z7"/>
    <w:rsid w:val="00F4546E"/>
  </w:style>
  <w:style w:type="character" w:customStyle="1" w:styleId="WW8Num1z8">
    <w:name w:val="WW8Num1z8"/>
    <w:rsid w:val="00F4546E"/>
  </w:style>
  <w:style w:type="character" w:customStyle="1" w:styleId="WW8Num2z0">
    <w:name w:val="WW8Num2z0"/>
    <w:rsid w:val="00F4546E"/>
    <w:rPr>
      <w:rFonts w:ascii="Symbol" w:hAnsi="Symbol" w:cs="Symbol" w:hint="default"/>
      <w:color w:val="auto"/>
    </w:rPr>
  </w:style>
  <w:style w:type="character" w:customStyle="1" w:styleId="WW8Num2z1">
    <w:name w:val="WW8Num2z1"/>
    <w:rsid w:val="00F4546E"/>
    <w:rPr>
      <w:rFonts w:ascii="Courier New" w:hAnsi="Courier New" w:cs="Courier New" w:hint="default"/>
    </w:rPr>
  </w:style>
  <w:style w:type="character" w:customStyle="1" w:styleId="WW8Num2z2">
    <w:name w:val="WW8Num2z2"/>
    <w:rsid w:val="00F4546E"/>
    <w:rPr>
      <w:rFonts w:ascii="Wingdings" w:hAnsi="Wingdings" w:cs="Wingdings" w:hint="default"/>
    </w:rPr>
  </w:style>
  <w:style w:type="character" w:customStyle="1" w:styleId="WW8Num2z3">
    <w:name w:val="WW8Num2z3"/>
    <w:rsid w:val="00F4546E"/>
    <w:rPr>
      <w:rFonts w:ascii="Symbol" w:hAnsi="Symbol" w:cs="Symbol" w:hint="default"/>
    </w:rPr>
  </w:style>
  <w:style w:type="character" w:customStyle="1" w:styleId="WW8Num2z4">
    <w:name w:val="WW8Num2z4"/>
    <w:rsid w:val="00F4546E"/>
  </w:style>
  <w:style w:type="character" w:customStyle="1" w:styleId="WW8Num2z5">
    <w:name w:val="WW8Num2z5"/>
    <w:rsid w:val="00F4546E"/>
  </w:style>
  <w:style w:type="character" w:customStyle="1" w:styleId="WW8Num2z6">
    <w:name w:val="WW8Num2z6"/>
    <w:rsid w:val="00F4546E"/>
  </w:style>
  <w:style w:type="character" w:customStyle="1" w:styleId="WW8Num2z7">
    <w:name w:val="WW8Num2z7"/>
    <w:rsid w:val="00F4546E"/>
  </w:style>
  <w:style w:type="character" w:customStyle="1" w:styleId="WW8Num2z8">
    <w:name w:val="WW8Num2z8"/>
    <w:rsid w:val="00F4546E"/>
  </w:style>
  <w:style w:type="character" w:customStyle="1" w:styleId="WW8Num3z0">
    <w:name w:val="WW8Num3z0"/>
    <w:rsid w:val="00F4546E"/>
    <w:rPr>
      <w:rFonts w:ascii="Symbol" w:hAnsi="Symbol" w:cs="Symbol" w:hint="default"/>
    </w:rPr>
  </w:style>
  <w:style w:type="character" w:customStyle="1" w:styleId="WW8Num4z0">
    <w:name w:val="WW8Num4z0"/>
    <w:rsid w:val="00F4546E"/>
  </w:style>
  <w:style w:type="character" w:customStyle="1" w:styleId="WW8Num4z1">
    <w:name w:val="WW8Num4z1"/>
    <w:rsid w:val="00F4546E"/>
  </w:style>
  <w:style w:type="character" w:customStyle="1" w:styleId="WW8Num4z2">
    <w:name w:val="WW8Num4z2"/>
    <w:rsid w:val="00F4546E"/>
  </w:style>
  <w:style w:type="character" w:customStyle="1" w:styleId="WW8Num5z0">
    <w:name w:val="WW8Num5z0"/>
    <w:rsid w:val="00F4546E"/>
    <w:rPr>
      <w:rFonts w:ascii="Times New Roman" w:hAnsi="Times New Roman" w:cs="Times New Roman"/>
      <w:b/>
      <w:bCs/>
      <w:color w:val="000000"/>
      <w:sz w:val="28"/>
      <w:szCs w:val="28"/>
      <w:lang w:val="ru-RU"/>
    </w:rPr>
  </w:style>
  <w:style w:type="character" w:customStyle="1" w:styleId="WW8Num5z1">
    <w:name w:val="WW8Num5z1"/>
    <w:rsid w:val="00F4546E"/>
    <w:rPr>
      <w:rFonts w:hint="default"/>
      <w:color w:val="000000"/>
      <w:szCs w:val="26"/>
    </w:rPr>
  </w:style>
  <w:style w:type="character" w:customStyle="1" w:styleId="WW8Num6z0">
    <w:name w:val="WW8Num6z0"/>
    <w:rsid w:val="00F4546E"/>
    <w:rPr>
      <w:rFonts w:hint="default"/>
      <w:color w:val="000000"/>
      <w:sz w:val="28"/>
      <w:szCs w:val="28"/>
      <w:lang w:val="ru-RU"/>
    </w:rPr>
  </w:style>
  <w:style w:type="character" w:customStyle="1" w:styleId="WW8Num7z0">
    <w:name w:val="WW8Num7z0"/>
    <w:rsid w:val="00F4546E"/>
    <w:rPr>
      <w:rFonts w:ascii="Symbol" w:hAnsi="Symbol" w:cs="Symbol" w:hint="default"/>
      <w:b/>
      <w:color w:val="000000"/>
      <w:sz w:val="28"/>
      <w:szCs w:val="28"/>
    </w:rPr>
  </w:style>
  <w:style w:type="character" w:customStyle="1" w:styleId="WW8Num8z0">
    <w:name w:val="WW8Num8z0"/>
    <w:rsid w:val="00F4546E"/>
    <w:rPr>
      <w:rFonts w:ascii="Symbol" w:hAnsi="Symbol" w:cs="Symbol" w:hint="default"/>
      <w:i/>
      <w:color w:val="auto"/>
    </w:rPr>
  </w:style>
  <w:style w:type="character" w:customStyle="1" w:styleId="WW8Num9z0">
    <w:name w:val="WW8Num9z0"/>
    <w:rsid w:val="00F4546E"/>
    <w:rPr>
      <w:rFonts w:hint="default"/>
      <w:color w:val="000000"/>
      <w:sz w:val="28"/>
      <w:szCs w:val="26"/>
      <w:shd w:val="clear" w:color="auto" w:fill="FFFFFF"/>
    </w:rPr>
  </w:style>
  <w:style w:type="character" w:customStyle="1" w:styleId="WW8Num9z1">
    <w:name w:val="WW8Num9z1"/>
    <w:rsid w:val="00F4546E"/>
  </w:style>
  <w:style w:type="character" w:customStyle="1" w:styleId="WW8Num9z2">
    <w:name w:val="WW8Num9z2"/>
    <w:rsid w:val="00F4546E"/>
  </w:style>
  <w:style w:type="character" w:customStyle="1" w:styleId="WW8Num9z3">
    <w:name w:val="WW8Num9z3"/>
    <w:rsid w:val="00F4546E"/>
  </w:style>
  <w:style w:type="character" w:customStyle="1" w:styleId="WW8Num9z4">
    <w:name w:val="WW8Num9z4"/>
    <w:rsid w:val="00F4546E"/>
  </w:style>
  <w:style w:type="character" w:customStyle="1" w:styleId="WW8Num9z5">
    <w:name w:val="WW8Num9z5"/>
    <w:rsid w:val="00F4546E"/>
  </w:style>
  <w:style w:type="character" w:customStyle="1" w:styleId="WW8Num9z6">
    <w:name w:val="WW8Num9z6"/>
    <w:rsid w:val="00F4546E"/>
  </w:style>
  <w:style w:type="character" w:customStyle="1" w:styleId="WW8Num9z7">
    <w:name w:val="WW8Num9z7"/>
    <w:rsid w:val="00F4546E"/>
  </w:style>
  <w:style w:type="character" w:customStyle="1" w:styleId="WW8Num9z8">
    <w:name w:val="WW8Num9z8"/>
    <w:rsid w:val="00F4546E"/>
  </w:style>
  <w:style w:type="character" w:customStyle="1" w:styleId="WW8Num10z0">
    <w:name w:val="WW8Num10z0"/>
    <w:rsid w:val="00F4546E"/>
    <w:rPr>
      <w:rFonts w:hint="default"/>
    </w:rPr>
  </w:style>
  <w:style w:type="character" w:customStyle="1" w:styleId="WW8Num10z1">
    <w:name w:val="WW8Num10z1"/>
    <w:rsid w:val="00F4546E"/>
  </w:style>
  <w:style w:type="character" w:customStyle="1" w:styleId="WW8Num10z2">
    <w:name w:val="WW8Num10z2"/>
    <w:rsid w:val="00F4546E"/>
  </w:style>
  <w:style w:type="character" w:customStyle="1" w:styleId="WW8Num10z3">
    <w:name w:val="WW8Num10z3"/>
    <w:rsid w:val="00F4546E"/>
  </w:style>
  <w:style w:type="character" w:customStyle="1" w:styleId="WW8Num10z4">
    <w:name w:val="WW8Num10z4"/>
    <w:rsid w:val="00F4546E"/>
  </w:style>
  <w:style w:type="character" w:customStyle="1" w:styleId="WW8Num10z5">
    <w:name w:val="WW8Num10z5"/>
    <w:rsid w:val="00F4546E"/>
  </w:style>
  <w:style w:type="character" w:customStyle="1" w:styleId="WW8Num10z6">
    <w:name w:val="WW8Num10z6"/>
    <w:rsid w:val="00F4546E"/>
  </w:style>
  <w:style w:type="character" w:customStyle="1" w:styleId="WW8Num10z7">
    <w:name w:val="WW8Num10z7"/>
    <w:rsid w:val="00F4546E"/>
  </w:style>
  <w:style w:type="character" w:customStyle="1" w:styleId="WW8Num10z8">
    <w:name w:val="WW8Num10z8"/>
    <w:rsid w:val="00F4546E"/>
  </w:style>
  <w:style w:type="character" w:customStyle="1" w:styleId="WW8Num11z0">
    <w:name w:val="WW8Num11z0"/>
    <w:rsid w:val="00F4546E"/>
    <w:rPr>
      <w:rFonts w:ascii="Symbol" w:hAnsi="Symbol" w:cs="Symbol" w:hint="default"/>
      <w:color w:val="auto"/>
      <w:sz w:val="28"/>
      <w:szCs w:val="28"/>
    </w:rPr>
  </w:style>
  <w:style w:type="character" w:customStyle="1" w:styleId="WW8Num12z0">
    <w:name w:val="WW8Num12z0"/>
    <w:rsid w:val="00F4546E"/>
    <w:rPr>
      <w:rFonts w:hint="default"/>
    </w:rPr>
  </w:style>
  <w:style w:type="character" w:customStyle="1" w:styleId="WW8Num13z0">
    <w:name w:val="WW8Num13z0"/>
    <w:rsid w:val="00F4546E"/>
    <w:rPr>
      <w:rFonts w:hint="default"/>
    </w:rPr>
  </w:style>
  <w:style w:type="character" w:customStyle="1" w:styleId="WW8Num13z1">
    <w:name w:val="WW8Num13z1"/>
    <w:rsid w:val="00F4546E"/>
  </w:style>
  <w:style w:type="character" w:customStyle="1" w:styleId="WW8Num13z2">
    <w:name w:val="WW8Num13z2"/>
    <w:rsid w:val="00F4546E"/>
  </w:style>
  <w:style w:type="character" w:customStyle="1" w:styleId="WW8Num13z3">
    <w:name w:val="WW8Num13z3"/>
    <w:rsid w:val="00F4546E"/>
  </w:style>
  <w:style w:type="character" w:customStyle="1" w:styleId="WW8Num13z4">
    <w:name w:val="WW8Num13z4"/>
    <w:rsid w:val="00F4546E"/>
  </w:style>
  <w:style w:type="character" w:customStyle="1" w:styleId="WW8Num13z5">
    <w:name w:val="WW8Num13z5"/>
    <w:rsid w:val="00F4546E"/>
  </w:style>
  <w:style w:type="character" w:customStyle="1" w:styleId="WW8Num13z6">
    <w:name w:val="WW8Num13z6"/>
    <w:rsid w:val="00F4546E"/>
  </w:style>
  <w:style w:type="character" w:customStyle="1" w:styleId="WW8Num13z7">
    <w:name w:val="WW8Num13z7"/>
    <w:rsid w:val="00F4546E"/>
  </w:style>
  <w:style w:type="character" w:customStyle="1" w:styleId="WW8Num13z8">
    <w:name w:val="WW8Num13z8"/>
    <w:rsid w:val="00F4546E"/>
  </w:style>
  <w:style w:type="character" w:customStyle="1" w:styleId="30">
    <w:name w:val="Основной шрифт абзаца3"/>
    <w:rsid w:val="00F4546E"/>
  </w:style>
  <w:style w:type="character" w:customStyle="1" w:styleId="WW8Num12z1">
    <w:name w:val="WW8Num12z1"/>
    <w:rsid w:val="00F4546E"/>
  </w:style>
  <w:style w:type="character" w:customStyle="1" w:styleId="WW8Num12z2">
    <w:name w:val="WW8Num12z2"/>
    <w:rsid w:val="00F4546E"/>
  </w:style>
  <w:style w:type="character" w:customStyle="1" w:styleId="WW8Num12z3">
    <w:name w:val="WW8Num12z3"/>
    <w:rsid w:val="00F4546E"/>
  </w:style>
  <w:style w:type="character" w:customStyle="1" w:styleId="WW8Num12z4">
    <w:name w:val="WW8Num12z4"/>
    <w:rsid w:val="00F4546E"/>
  </w:style>
  <w:style w:type="character" w:customStyle="1" w:styleId="WW8Num12z5">
    <w:name w:val="WW8Num12z5"/>
    <w:rsid w:val="00F4546E"/>
  </w:style>
  <w:style w:type="character" w:customStyle="1" w:styleId="WW8Num12z6">
    <w:name w:val="WW8Num12z6"/>
    <w:rsid w:val="00F4546E"/>
  </w:style>
  <w:style w:type="character" w:customStyle="1" w:styleId="WW8Num12z7">
    <w:name w:val="WW8Num12z7"/>
    <w:rsid w:val="00F4546E"/>
  </w:style>
  <w:style w:type="character" w:customStyle="1" w:styleId="WW8Num12z8">
    <w:name w:val="WW8Num12z8"/>
    <w:rsid w:val="00F4546E"/>
  </w:style>
  <w:style w:type="character" w:customStyle="1" w:styleId="WW8Num14z0">
    <w:name w:val="WW8Num14z0"/>
    <w:rsid w:val="00F4546E"/>
    <w:rPr>
      <w:rFonts w:ascii="Symbol" w:hAnsi="Symbol" w:cs="Symbol" w:hint="default"/>
    </w:rPr>
  </w:style>
  <w:style w:type="character" w:customStyle="1" w:styleId="WW8Num15z0">
    <w:name w:val="WW8Num15z0"/>
    <w:rsid w:val="00F4546E"/>
    <w:rPr>
      <w:rFonts w:ascii="TimesNewRomanPSMT" w:hAnsi="TimesNewRomanPSMT" w:cs="TimesNewRomanPSMT" w:hint="default"/>
      <w:sz w:val="28"/>
      <w:szCs w:val="28"/>
    </w:rPr>
  </w:style>
  <w:style w:type="character" w:customStyle="1" w:styleId="WW8Num15z1">
    <w:name w:val="WW8Num15z1"/>
    <w:rsid w:val="00F4546E"/>
  </w:style>
  <w:style w:type="character" w:customStyle="1" w:styleId="WW8Num15z2">
    <w:name w:val="WW8Num15z2"/>
    <w:rsid w:val="00F4546E"/>
  </w:style>
  <w:style w:type="character" w:customStyle="1" w:styleId="WW8Num15z3">
    <w:name w:val="WW8Num15z3"/>
    <w:rsid w:val="00F4546E"/>
  </w:style>
  <w:style w:type="character" w:customStyle="1" w:styleId="WW8Num15z4">
    <w:name w:val="WW8Num15z4"/>
    <w:rsid w:val="00F4546E"/>
  </w:style>
  <w:style w:type="character" w:customStyle="1" w:styleId="WW8Num15z5">
    <w:name w:val="WW8Num15z5"/>
    <w:rsid w:val="00F4546E"/>
  </w:style>
  <w:style w:type="character" w:customStyle="1" w:styleId="WW8Num15z6">
    <w:name w:val="WW8Num15z6"/>
    <w:rsid w:val="00F4546E"/>
  </w:style>
  <w:style w:type="character" w:customStyle="1" w:styleId="WW8Num15z7">
    <w:name w:val="WW8Num15z7"/>
    <w:rsid w:val="00F4546E"/>
  </w:style>
  <w:style w:type="character" w:customStyle="1" w:styleId="WW8Num15z8">
    <w:name w:val="WW8Num15z8"/>
    <w:rsid w:val="00F4546E"/>
  </w:style>
  <w:style w:type="character" w:customStyle="1" w:styleId="WW8Num16z0">
    <w:name w:val="WW8Num16z0"/>
    <w:rsid w:val="00F4546E"/>
    <w:rPr>
      <w:rFonts w:ascii="Symbol" w:hAnsi="Symbol" w:cs="Symbol" w:hint="default"/>
      <w:sz w:val="20"/>
      <w:szCs w:val="26"/>
    </w:rPr>
  </w:style>
  <w:style w:type="character" w:customStyle="1" w:styleId="20">
    <w:name w:val="Основной шрифт абзаца2"/>
    <w:rsid w:val="00F4546E"/>
  </w:style>
  <w:style w:type="character" w:customStyle="1" w:styleId="WW8Num3z1">
    <w:name w:val="WW8Num3z1"/>
    <w:rsid w:val="00F4546E"/>
    <w:rPr>
      <w:rFonts w:ascii="Courier New" w:hAnsi="Courier New" w:cs="Courier New" w:hint="default"/>
    </w:rPr>
  </w:style>
  <w:style w:type="character" w:customStyle="1" w:styleId="WW8Num3z2">
    <w:name w:val="WW8Num3z2"/>
    <w:rsid w:val="00F4546E"/>
    <w:rPr>
      <w:rFonts w:ascii="Wingdings" w:hAnsi="Wingdings" w:cs="Wingdings" w:hint="default"/>
    </w:rPr>
  </w:style>
  <w:style w:type="character" w:customStyle="1" w:styleId="WW8Num4z3">
    <w:name w:val="WW8Num4z3"/>
    <w:rsid w:val="00F4546E"/>
  </w:style>
  <w:style w:type="character" w:customStyle="1" w:styleId="WW8Num4z4">
    <w:name w:val="WW8Num4z4"/>
    <w:rsid w:val="00F4546E"/>
  </w:style>
  <w:style w:type="character" w:customStyle="1" w:styleId="WW8Num4z5">
    <w:name w:val="WW8Num4z5"/>
    <w:rsid w:val="00F4546E"/>
  </w:style>
  <w:style w:type="character" w:customStyle="1" w:styleId="WW8Num4z6">
    <w:name w:val="WW8Num4z6"/>
    <w:rsid w:val="00F4546E"/>
  </w:style>
  <w:style w:type="character" w:customStyle="1" w:styleId="WW8Num4z7">
    <w:name w:val="WW8Num4z7"/>
    <w:rsid w:val="00F4546E"/>
  </w:style>
  <w:style w:type="character" w:customStyle="1" w:styleId="WW8Num4z8">
    <w:name w:val="WW8Num4z8"/>
    <w:rsid w:val="00F4546E"/>
  </w:style>
  <w:style w:type="character" w:customStyle="1" w:styleId="WW8Num6z1">
    <w:name w:val="WW8Num6z1"/>
    <w:rsid w:val="00F4546E"/>
  </w:style>
  <w:style w:type="character" w:customStyle="1" w:styleId="WW8Num6z2">
    <w:name w:val="WW8Num6z2"/>
    <w:rsid w:val="00F4546E"/>
  </w:style>
  <w:style w:type="character" w:customStyle="1" w:styleId="WW8Num6z3">
    <w:name w:val="WW8Num6z3"/>
    <w:rsid w:val="00F4546E"/>
  </w:style>
  <w:style w:type="character" w:customStyle="1" w:styleId="WW8Num6z4">
    <w:name w:val="WW8Num6z4"/>
    <w:rsid w:val="00F4546E"/>
  </w:style>
  <w:style w:type="character" w:customStyle="1" w:styleId="WW8Num6z5">
    <w:name w:val="WW8Num6z5"/>
    <w:rsid w:val="00F4546E"/>
  </w:style>
  <w:style w:type="character" w:customStyle="1" w:styleId="WW8Num6z6">
    <w:name w:val="WW8Num6z6"/>
    <w:rsid w:val="00F4546E"/>
  </w:style>
  <w:style w:type="character" w:customStyle="1" w:styleId="WW8Num6z7">
    <w:name w:val="WW8Num6z7"/>
    <w:rsid w:val="00F4546E"/>
  </w:style>
  <w:style w:type="character" w:customStyle="1" w:styleId="WW8Num6z8">
    <w:name w:val="WW8Num6z8"/>
    <w:rsid w:val="00F4546E"/>
  </w:style>
  <w:style w:type="character" w:customStyle="1" w:styleId="WW8Num7z1">
    <w:name w:val="WW8Num7z1"/>
    <w:rsid w:val="00F4546E"/>
    <w:rPr>
      <w:rFonts w:ascii="Courier New" w:hAnsi="Courier New" w:cs="Courier New" w:hint="default"/>
    </w:rPr>
  </w:style>
  <w:style w:type="character" w:customStyle="1" w:styleId="WW8Num7z2">
    <w:name w:val="WW8Num7z2"/>
    <w:rsid w:val="00F4546E"/>
    <w:rPr>
      <w:rFonts w:ascii="Wingdings" w:hAnsi="Wingdings" w:cs="Wingdings" w:hint="default"/>
    </w:rPr>
  </w:style>
  <w:style w:type="character" w:customStyle="1" w:styleId="WW8Num8z1">
    <w:name w:val="WW8Num8z1"/>
    <w:rsid w:val="00F4546E"/>
    <w:rPr>
      <w:rFonts w:ascii="Courier New" w:hAnsi="Courier New" w:cs="Courier New" w:hint="default"/>
    </w:rPr>
  </w:style>
  <w:style w:type="character" w:customStyle="1" w:styleId="WW8Num8z2">
    <w:name w:val="WW8Num8z2"/>
    <w:rsid w:val="00F4546E"/>
    <w:rPr>
      <w:rFonts w:ascii="Wingdings" w:hAnsi="Wingdings" w:cs="Wingdings" w:hint="default"/>
    </w:rPr>
  </w:style>
  <w:style w:type="character" w:customStyle="1" w:styleId="WW8Num8z3">
    <w:name w:val="WW8Num8z3"/>
    <w:rsid w:val="00F4546E"/>
    <w:rPr>
      <w:rFonts w:ascii="Symbol" w:hAnsi="Symbol" w:cs="Symbol" w:hint="default"/>
    </w:rPr>
  </w:style>
  <w:style w:type="character" w:customStyle="1" w:styleId="WW8Num11z1">
    <w:name w:val="WW8Num11z1"/>
    <w:rsid w:val="00F4546E"/>
    <w:rPr>
      <w:rFonts w:ascii="Courier New" w:hAnsi="Courier New" w:cs="Courier New" w:hint="default"/>
    </w:rPr>
  </w:style>
  <w:style w:type="character" w:customStyle="1" w:styleId="WW8Num11z2">
    <w:name w:val="WW8Num11z2"/>
    <w:rsid w:val="00F4546E"/>
    <w:rPr>
      <w:rFonts w:ascii="Wingdings" w:hAnsi="Wingdings" w:cs="Wingdings" w:hint="default"/>
    </w:rPr>
  </w:style>
  <w:style w:type="character" w:customStyle="1" w:styleId="WW8Num11z3">
    <w:name w:val="WW8Num11z3"/>
    <w:rsid w:val="00F4546E"/>
    <w:rPr>
      <w:rFonts w:ascii="Symbol" w:hAnsi="Symbol" w:cs="Symbol" w:hint="default"/>
    </w:rPr>
  </w:style>
  <w:style w:type="character" w:customStyle="1" w:styleId="WW8Num14z1">
    <w:name w:val="WW8Num14z1"/>
    <w:rsid w:val="00F4546E"/>
    <w:rPr>
      <w:rFonts w:ascii="Courier New" w:hAnsi="Courier New" w:cs="Courier New" w:hint="default"/>
    </w:rPr>
  </w:style>
  <w:style w:type="character" w:customStyle="1" w:styleId="WW8Num14z2">
    <w:name w:val="WW8Num14z2"/>
    <w:rsid w:val="00F4546E"/>
    <w:rPr>
      <w:rFonts w:ascii="Wingdings" w:hAnsi="Wingdings" w:cs="Wingdings" w:hint="default"/>
    </w:rPr>
  </w:style>
  <w:style w:type="character" w:customStyle="1" w:styleId="WW8Num16z1">
    <w:name w:val="WW8Num16z1"/>
    <w:rsid w:val="00F4546E"/>
    <w:rPr>
      <w:rFonts w:ascii="Courier New" w:hAnsi="Courier New" w:cs="Courier New" w:hint="default"/>
      <w:sz w:val="20"/>
    </w:rPr>
  </w:style>
  <w:style w:type="character" w:customStyle="1" w:styleId="WW8Num16z2">
    <w:name w:val="WW8Num16z2"/>
    <w:rsid w:val="00F4546E"/>
    <w:rPr>
      <w:rFonts w:ascii="Wingdings" w:hAnsi="Wingdings" w:cs="Wingdings" w:hint="default"/>
      <w:sz w:val="20"/>
    </w:rPr>
  </w:style>
  <w:style w:type="character" w:customStyle="1" w:styleId="WW8Num17z0">
    <w:name w:val="WW8Num17z0"/>
    <w:rsid w:val="00F4546E"/>
    <w:rPr>
      <w:rFonts w:hint="default"/>
    </w:rPr>
  </w:style>
  <w:style w:type="character" w:customStyle="1" w:styleId="WW8Num18z0">
    <w:name w:val="WW8Num18z0"/>
    <w:rsid w:val="00F4546E"/>
    <w:rPr>
      <w:rFonts w:ascii="Times New Roman" w:hAnsi="Times New Roman" w:cs="Times New Roman" w:hint="default"/>
      <w:b w:val="0"/>
      <w:color w:val="000000"/>
      <w:sz w:val="26"/>
      <w:szCs w:val="26"/>
    </w:rPr>
  </w:style>
  <w:style w:type="character" w:customStyle="1" w:styleId="WW8Num18z1">
    <w:name w:val="WW8Num18z1"/>
    <w:rsid w:val="00F4546E"/>
    <w:rPr>
      <w:rFonts w:hint="default"/>
      <w:color w:val="000000"/>
      <w:szCs w:val="26"/>
    </w:rPr>
  </w:style>
  <w:style w:type="character" w:customStyle="1" w:styleId="WW8Num19z0">
    <w:name w:val="WW8Num19z0"/>
    <w:rsid w:val="00F4546E"/>
    <w:rPr>
      <w:rFonts w:ascii="Symbol" w:hAnsi="Symbol" w:cs="Symbol" w:hint="default"/>
      <w:color w:val="auto"/>
    </w:rPr>
  </w:style>
  <w:style w:type="character" w:customStyle="1" w:styleId="WW8Num19z1">
    <w:name w:val="WW8Num19z1"/>
    <w:rsid w:val="00F4546E"/>
  </w:style>
  <w:style w:type="character" w:customStyle="1" w:styleId="WW8Num19z2">
    <w:name w:val="WW8Num19z2"/>
    <w:rsid w:val="00F4546E"/>
  </w:style>
  <w:style w:type="character" w:customStyle="1" w:styleId="WW8Num19z3">
    <w:name w:val="WW8Num19z3"/>
    <w:rsid w:val="00F4546E"/>
  </w:style>
  <w:style w:type="character" w:customStyle="1" w:styleId="WW8Num19z4">
    <w:name w:val="WW8Num19z4"/>
    <w:rsid w:val="00F4546E"/>
  </w:style>
  <w:style w:type="character" w:customStyle="1" w:styleId="WW8Num19z5">
    <w:name w:val="WW8Num19z5"/>
    <w:rsid w:val="00F4546E"/>
  </w:style>
  <w:style w:type="character" w:customStyle="1" w:styleId="WW8Num19z6">
    <w:name w:val="WW8Num19z6"/>
    <w:rsid w:val="00F4546E"/>
  </w:style>
  <w:style w:type="character" w:customStyle="1" w:styleId="WW8Num19z7">
    <w:name w:val="WW8Num19z7"/>
    <w:rsid w:val="00F4546E"/>
  </w:style>
  <w:style w:type="character" w:customStyle="1" w:styleId="WW8Num19z8">
    <w:name w:val="WW8Num19z8"/>
    <w:rsid w:val="00F4546E"/>
  </w:style>
  <w:style w:type="character" w:customStyle="1" w:styleId="WW8Num20z0">
    <w:name w:val="WW8Num20z0"/>
    <w:rsid w:val="00F4546E"/>
    <w:rPr>
      <w:rFonts w:ascii="Times New Roman" w:hAnsi="Times New Roman" w:cs="Times New Roman" w:hint="default"/>
      <w:b w:val="0"/>
      <w:color w:val="000000"/>
      <w:sz w:val="26"/>
      <w:szCs w:val="26"/>
    </w:rPr>
  </w:style>
  <w:style w:type="character" w:customStyle="1" w:styleId="WW8Num20z1">
    <w:name w:val="WW8Num20z1"/>
    <w:rsid w:val="00F4546E"/>
  </w:style>
  <w:style w:type="character" w:customStyle="1" w:styleId="WW8Num20z2">
    <w:name w:val="WW8Num20z2"/>
    <w:rsid w:val="00F4546E"/>
  </w:style>
  <w:style w:type="character" w:customStyle="1" w:styleId="WW8Num20z3">
    <w:name w:val="WW8Num20z3"/>
    <w:rsid w:val="00F4546E"/>
  </w:style>
  <w:style w:type="character" w:customStyle="1" w:styleId="WW8Num20z4">
    <w:name w:val="WW8Num20z4"/>
    <w:rsid w:val="00F4546E"/>
  </w:style>
  <w:style w:type="character" w:customStyle="1" w:styleId="WW8Num20z5">
    <w:name w:val="WW8Num20z5"/>
    <w:rsid w:val="00F4546E"/>
  </w:style>
  <w:style w:type="character" w:customStyle="1" w:styleId="WW8Num20z6">
    <w:name w:val="WW8Num20z6"/>
    <w:rsid w:val="00F4546E"/>
  </w:style>
  <w:style w:type="character" w:customStyle="1" w:styleId="WW8Num20z7">
    <w:name w:val="WW8Num20z7"/>
    <w:rsid w:val="00F4546E"/>
  </w:style>
  <w:style w:type="character" w:customStyle="1" w:styleId="WW8Num20z8">
    <w:name w:val="WW8Num20z8"/>
    <w:rsid w:val="00F4546E"/>
  </w:style>
  <w:style w:type="character" w:customStyle="1" w:styleId="WW8Num21z0">
    <w:name w:val="WW8Num21z0"/>
    <w:rsid w:val="00F4546E"/>
    <w:rPr>
      <w:rFonts w:ascii="Symbol" w:hAnsi="Symbol" w:cs="Symbol" w:hint="default"/>
    </w:rPr>
  </w:style>
  <w:style w:type="character" w:customStyle="1" w:styleId="WW8Num21z1">
    <w:name w:val="WW8Num21z1"/>
    <w:rsid w:val="00F4546E"/>
  </w:style>
  <w:style w:type="character" w:customStyle="1" w:styleId="WW8Num21z2">
    <w:name w:val="WW8Num21z2"/>
    <w:rsid w:val="00F4546E"/>
  </w:style>
  <w:style w:type="character" w:customStyle="1" w:styleId="WW8Num21z3">
    <w:name w:val="WW8Num21z3"/>
    <w:rsid w:val="00F4546E"/>
  </w:style>
  <w:style w:type="character" w:customStyle="1" w:styleId="WW8Num21z4">
    <w:name w:val="WW8Num21z4"/>
    <w:rsid w:val="00F4546E"/>
  </w:style>
  <w:style w:type="character" w:customStyle="1" w:styleId="WW8Num21z5">
    <w:name w:val="WW8Num21z5"/>
    <w:rsid w:val="00F4546E"/>
  </w:style>
  <w:style w:type="character" w:customStyle="1" w:styleId="WW8Num21z6">
    <w:name w:val="WW8Num21z6"/>
    <w:rsid w:val="00F4546E"/>
  </w:style>
  <w:style w:type="character" w:customStyle="1" w:styleId="WW8Num21z7">
    <w:name w:val="WW8Num21z7"/>
    <w:rsid w:val="00F4546E"/>
  </w:style>
  <w:style w:type="character" w:customStyle="1" w:styleId="WW8Num21z8">
    <w:name w:val="WW8Num21z8"/>
    <w:rsid w:val="00F4546E"/>
  </w:style>
  <w:style w:type="character" w:customStyle="1" w:styleId="WW8Num22z0">
    <w:name w:val="WW8Num22z0"/>
    <w:rsid w:val="00F4546E"/>
    <w:rPr>
      <w:rFonts w:ascii="Courier New" w:hAnsi="Courier New" w:cs="Courier New" w:hint="default"/>
    </w:rPr>
  </w:style>
  <w:style w:type="character" w:customStyle="1" w:styleId="WW8Num22z2">
    <w:name w:val="WW8Num22z2"/>
    <w:rsid w:val="00F4546E"/>
    <w:rPr>
      <w:rFonts w:ascii="Wingdings" w:hAnsi="Wingdings" w:cs="Wingdings" w:hint="default"/>
    </w:rPr>
  </w:style>
  <w:style w:type="character" w:customStyle="1" w:styleId="WW8Num22z3">
    <w:name w:val="WW8Num22z3"/>
    <w:rsid w:val="00F4546E"/>
    <w:rPr>
      <w:rFonts w:ascii="Symbol" w:hAnsi="Symbol" w:cs="Symbol" w:hint="default"/>
    </w:rPr>
  </w:style>
  <w:style w:type="character" w:customStyle="1" w:styleId="WW8Num23z0">
    <w:name w:val="WW8Num23z0"/>
    <w:rsid w:val="00F4546E"/>
    <w:rPr>
      <w:rFonts w:hint="default"/>
      <w:szCs w:val="26"/>
    </w:rPr>
  </w:style>
  <w:style w:type="character" w:customStyle="1" w:styleId="WW8Num23z1">
    <w:name w:val="WW8Num23z1"/>
    <w:rsid w:val="00F4546E"/>
  </w:style>
  <w:style w:type="character" w:customStyle="1" w:styleId="WW8Num23z2">
    <w:name w:val="WW8Num23z2"/>
    <w:rsid w:val="00F4546E"/>
  </w:style>
  <w:style w:type="character" w:customStyle="1" w:styleId="WW8Num23z3">
    <w:name w:val="WW8Num23z3"/>
    <w:rsid w:val="00F4546E"/>
  </w:style>
  <w:style w:type="character" w:customStyle="1" w:styleId="WW8Num23z4">
    <w:name w:val="WW8Num23z4"/>
    <w:rsid w:val="00F4546E"/>
  </w:style>
  <w:style w:type="character" w:customStyle="1" w:styleId="WW8Num23z5">
    <w:name w:val="WW8Num23z5"/>
    <w:rsid w:val="00F4546E"/>
  </w:style>
  <w:style w:type="character" w:customStyle="1" w:styleId="WW8Num23z6">
    <w:name w:val="WW8Num23z6"/>
    <w:rsid w:val="00F4546E"/>
  </w:style>
  <w:style w:type="character" w:customStyle="1" w:styleId="WW8Num23z7">
    <w:name w:val="WW8Num23z7"/>
    <w:rsid w:val="00F4546E"/>
  </w:style>
  <w:style w:type="character" w:customStyle="1" w:styleId="WW8Num23z8">
    <w:name w:val="WW8Num23z8"/>
    <w:rsid w:val="00F4546E"/>
  </w:style>
  <w:style w:type="character" w:customStyle="1" w:styleId="WW8Num24z0">
    <w:name w:val="WW8Num24z0"/>
    <w:rsid w:val="00F4546E"/>
    <w:rPr>
      <w:rFonts w:ascii="Wingdings" w:hAnsi="Wingdings" w:cs="Wingdings" w:hint="default"/>
    </w:rPr>
  </w:style>
  <w:style w:type="character" w:customStyle="1" w:styleId="WW8Num24z1">
    <w:name w:val="WW8Num24z1"/>
    <w:rsid w:val="00F4546E"/>
    <w:rPr>
      <w:rFonts w:ascii="Courier New" w:hAnsi="Courier New" w:cs="Courier New" w:hint="default"/>
    </w:rPr>
  </w:style>
  <w:style w:type="character" w:customStyle="1" w:styleId="WW8Num24z3">
    <w:name w:val="WW8Num24z3"/>
    <w:rsid w:val="00F4546E"/>
    <w:rPr>
      <w:rFonts w:ascii="Symbol" w:hAnsi="Symbol" w:cs="Symbol" w:hint="default"/>
    </w:rPr>
  </w:style>
  <w:style w:type="character" w:customStyle="1" w:styleId="WW8Num25z0">
    <w:name w:val="WW8Num25z0"/>
    <w:rsid w:val="00F4546E"/>
    <w:rPr>
      <w:rFonts w:ascii="Symbol" w:hAnsi="Symbol" w:cs="Symbol" w:hint="default"/>
      <w:sz w:val="20"/>
    </w:rPr>
  </w:style>
  <w:style w:type="character" w:customStyle="1" w:styleId="WW8Num25z1">
    <w:name w:val="WW8Num25z1"/>
    <w:rsid w:val="00F4546E"/>
    <w:rPr>
      <w:rFonts w:ascii="Courier New" w:hAnsi="Courier New" w:cs="Courier New" w:hint="default"/>
      <w:sz w:val="20"/>
    </w:rPr>
  </w:style>
  <w:style w:type="character" w:customStyle="1" w:styleId="WW8Num25z2">
    <w:name w:val="WW8Num25z2"/>
    <w:rsid w:val="00F4546E"/>
    <w:rPr>
      <w:rFonts w:ascii="Wingdings" w:hAnsi="Wingdings" w:cs="Wingdings" w:hint="default"/>
      <w:sz w:val="20"/>
    </w:rPr>
  </w:style>
  <w:style w:type="character" w:customStyle="1" w:styleId="WW8Num26z0">
    <w:name w:val="WW8Num26z0"/>
    <w:rsid w:val="00F4546E"/>
    <w:rPr>
      <w:rFonts w:hint="default"/>
    </w:rPr>
  </w:style>
  <w:style w:type="character" w:customStyle="1" w:styleId="WW8Num26z1">
    <w:name w:val="WW8Num26z1"/>
    <w:rsid w:val="00F4546E"/>
  </w:style>
  <w:style w:type="character" w:customStyle="1" w:styleId="WW8Num26z2">
    <w:name w:val="WW8Num26z2"/>
    <w:rsid w:val="00F4546E"/>
  </w:style>
  <w:style w:type="character" w:customStyle="1" w:styleId="WW8Num26z3">
    <w:name w:val="WW8Num26z3"/>
    <w:rsid w:val="00F4546E"/>
  </w:style>
  <w:style w:type="character" w:customStyle="1" w:styleId="WW8Num26z4">
    <w:name w:val="WW8Num26z4"/>
    <w:rsid w:val="00F4546E"/>
  </w:style>
  <w:style w:type="character" w:customStyle="1" w:styleId="WW8Num26z5">
    <w:name w:val="WW8Num26z5"/>
    <w:rsid w:val="00F4546E"/>
  </w:style>
  <w:style w:type="character" w:customStyle="1" w:styleId="WW8Num26z6">
    <w:name w:val="WW8Num26z6"/>
    <w:rsid w:val="00F4546E"/>
  </w:style>
  <w:style w:type="character" w:customStyle="1" w:styleId="WW8Num26z7">
    <w:name w:val="WW8Num26z7"/>
    <w:rsid w:val="00F4546E"/>
  </w:style>
  <w:style w:type="character" w:customStyle="1" w:styleId="WW8Num26z8">
    <w:name w:val="WW8Num26z8"/>
    <w:rsid w:val="00F4546E"/>
  </w:style>
  <w:style w:type="character" w:customStyle="1" w:styleId="WW8Num27z0">
    <w:name w:val="WW8Num27z0"/>
    <w:rsid w:val="00F4546E"/>
    <w:rPr>
      <w:rFonts w:ascii="Symbol" w:hAnsi="Symbol" w:cs="Symbol" w:hint="default"/>
      <w:color w:val="auto"/>
    </w:rPr>
  </w:style>
  <w:style w:type="character" w:customStyle="1" w:styleId="WW8Num27z1">
    <w:name w:val="WW8Num27z1"/>
    <w:rsid w:val="00F4546E"/>
    <w:rPr>
      <w:rFonts w:ascii="Courier New" w:hAnsi="Courier New" w:cs="Courier New" w:hint="default"/>
    </w:rPr>
  </w:style>
  <w:style w:type="character" w:customStyle="1" w:styleId="WW8Num27z2">
    <w:name w:val="WW8Num27z2"/>
    <w:rsid w:val="00F4546E"/>
    <w:rPr>
      <w:rFonts w:ascii="Wingdings" w:hAnsi="Wingdings" w:cs="Wingdings" w:hint="default"/>
    </w:rPr>
  </w:style>
  <w:style w:type="character" w:customStyle="1" w:styleId="WW8Num27z3">
    <w:name w:val="WW8Num27z3"/>
    <w:rsid w:val="00F4546E"/>
    <w:rPr>
      <w:rFonts w:ascii="Symbol" w:hAnsi="Symbol" w:cs="Symbol" w:hint="default"/>
    </w:rPr>
  </w:style>
  <w:style w:type="character" w:customStyle="1" w:styleId="WW8Num28z0">
    <w:name w:val="WW8Num28z0"/>
    <w:rsid w:val="00F4546E"/>
    <w:rPr>
      <w:rFonts w:hint="default"/>
    </w:rPr>
  </w:style>
  <w:style w:type="character" w:customStyle="1" w:styleId="WW8Num28z1">
    <w:name w:val="WW8Num28z1"/>
    <w:rsid w:val="00F4546E"/>
  </w:style>
  <w:style w:type="character" w:customStyle="1" w:styleId="WW8Num28z2">
    <w:name w:val="WW8Num28z2"/>
    <w:rsid w:val="00F4546E"/>
  </w:style>
  <w:style w:type="character" w:customStyle="1" w:styleId="WW8Num28z3">
    <w:name w:val="WW8Num28z3"/>
    <w:rsid w:val="00F4546E"/>
  </w:style>
  <w:style w:type="character" w:customStyle="1" w:styleId="WW8Num28z4">
    <w:name w:val="WW8Num28z4"/>
    <w:rsid w:val="00F4546E"/>
  </w:style>
  <w:style w:type="character" w:customStyle="1" w:styleId="WW8Num28z5">
    <w:name w:val="WW8Num28z5"/>
    <w:rsid w:val="00F4546E"/>
  </w:style>
  <w:style w:type="character" w:customStyle="1" w:styleId="WW8Num28z6">
    <w:name w:val="WW8Num28z6"/>
    <w:rsid w:val="00F4546E"/>
  </w:style>
  <w:style w:type="character" w:customStyle="1" w:styleId="WW8Num28z7">
    <w:name w:val="WW8Num28z7"/>
    <w:rsid w:val="00F4546E"/>
  </w:style>
  <w:style w:type="character" w:customStyle="1" w:styleId="WW8Num28z8">
    <w:name w:val="WW8Num28z8"/>
    <w:rsid w:val="00F4546E"/>
  </w:style>
  <w:style w:type="character" w:customStyle="1" w:styleId="WW8Num29z0">
    <w:name w:val="WW8Num29z0"/>
    <w:rsid w:val="00F4546E"/>
    <w:rPr>
      <w:rFonts w:hint="default"/>
    </w:rPr>
  </w:style>
  <w:style w:type="character" w:customStyle="1" w:styleId="WW8Num29z1">
    <w:name w:val="WW8Num29z1"/>
    <w:rsid w:val="00F4546E"/>
  </w:style>
  <w:style w:type="character" w:customStyle="1" w:styleId="WW8Num29z2">
    <w:name w:val="WW8Num29z2"/>
    <w:rsid w:val="00F4546E"/>
  </w:style>
  <w:style w:type="character" w:customStyle="1" w:styleId="WW8Num29z3">
    <w:name w:val="WW8Num29z3"/>
    <w:rsid w:val="00F4546E"/>
  </w:style>
  <w:style w:type="character" w:customStyle="1" w:styleId="WW8Num29z4">
    <w:name w:val="WW8Num29z4"/>
    <w:rsid w:val="00F4546E"/>
  </w:style>
  <w:style w:type="character" w:customStyle="1" w:styleId="WW8Num29z5">
    <w:name w:val="WW8Num29z5"/>
    <w:rsid w:val="00F4546E"/>
  </w:style>
  <w:style w:type="character" w:customStyle="1" w:styleId="WW8Num29z6">
    <w:name w:val="WW8Num29z6"/>
    <w:rsid w:val="00F4546E"/>
  </w:style>
  <w:style w:type="character" w:customStyle="1" w:styleId="WW8Num29z7">
    <w:name w:val="WW8Num29z7"/>
    <w:rsid w:val="00F4546E"/>
  </w:style>
  <w:style w:type="character" w:customStyle="1" w:styleId="WW8Num29z8">
    <w:name w:val="WW8Num29z8"/>
    <w:rsid w:val="00F4546E"/>
  </w:style>
  <w:style w:type="character" w:customStyle="1" w:styleId="WW8Num30z0">
    <w:name w:val="WW8Num30z0"/>
    <w:rsid w:val="00F4546E"/>
    <w:rPr>
      <w:rFonts w:hint="default"/>
    </w:rPr>
  </w:style>
  <w:style w:type="character" w:customStyle="1" w:styleId="WW8Num30z1">
    <w:name w:val="WW8Num30z1"/>
    <w:rsid w:val="00F4546E"/>
  </w:style>
  <w:style w:type="character" w:customStyle="1" w:styleId="WW8Num30z2">
    <w:name w:val="WW8Num30z2"/>
    <w:rsid w:val="00F4546E"/>
  </w:style>
  <w:style w:type="character" w:customStyle="1" w:styleId="WW8Num30z3">
    <w:name w:val="WW8Num30z3"/>
    <w:rsid w:val="00F4546E"/>
  </w:style>
  <w:style w:type="character" w:customStyle="1" w:styleId="WW8Num30z4">
    <w:name w:val="WW8Num30z4"/>
    <w:rsid w:val="00F4546E"/>
  </w:style>
  <w:style w:type="character" w:customStyle="1" w:styleId="WW8Num30z5">
    <w:name w:val="WW8Num30z5"/>
    <w:rsid w:val="00F4546E"/>
  </w:style>
  <w:style w:type="character" w:customStyle="1" w:styleId="WW8Num30z6">
    <w:name w:val="WW8Num30z6"/>
    <w:rsid w:val="00F4546E"/>
  </w:style>
  <w:style w:type="character" w:customStyle="1" w:styleId="WW8Num30z7">
    <w:name w:val="WW8Num30z7"/>
    <w:rsid w:val="00F4546E"/>
  </w:style>
  <w:style w:type="character" w:customStyle="1" w:styleId="WW8Num30z8">
    <w:name w:val="WW8Num30z8"/>
    <w:rsid w:val="00F4546E"/>
  </w:style>
  <w:style w:type="character" w:customStyle="1" w:styleId="WW8Num31z0">
    <w:name w:val="WW8Num31z0"/>
    <w:rsid w:val="00F4546E"/>
    <w:rPr>
      <w:rFonts w:ascii="Symbol" w:hAnsi="Symbol" w:cs="Symbol" w:hint="default"/>
      <w:color w:val="auto"/>
    </w:rPr>
  </w:style>
  <w:style w:type="character" w:customStyle="1" w:styleId="WW8Num31z1">
    <w:name w:val="WW8Num31z1"/>
    <w:rsid w:val="00F4546E"/>
    <w:rPr>
      <w:rFonts w:ascii="Courier New" w:hAnsi="Courier New" w:cs="Courier New" w:hint="default"/>
    </w:rPr>
  </w:style>
  <w:style w:type="character" w:customStyle="1" w:styleId="WW8Num31z2">
    <w:name w:val="WW8Num31z2"/>
    <w:rsid w:val="00F4546E"/>
    <w:rPr>
      <w:rFonts w:ascii="Wingdings" w:hAnsi="Wingdings" w:cs="Wingdings" w:hint="default"/>
    </w:rPr>
  </w:style>
  <w:style w:type="character" w:customStyle="1" w:styleId="WW8Num31z3">
    <w:name w:val="WW8Num31z3"/>
    <w:rsid w:val="00F4546E"/>
    <w:rPr>
      <w:rFonts w:ascii="Symbol" w:hAnsi="Symbol" w:cs="Symbol" w:hint="default"/>
    </w:rPr>
  </w:style>
  <w:style w:type="character" w:customStyle="1" w:styleId="WW8Num32z0">
    <w:name w:val="WW8Num32z0"/>
    <w:rsid w:val="00F4546E"/>
    <w:rPr>
      <w:rFonts w:hint="default"/>
      <w:color w:val="000000"/>
      <w:szCs w:val="26"/>
    </w:rPr>
  </w:style>
  <w:style w:type="character" w:customStyle="1" w:styleId="WW8Num32z1">
    <w:name w:val="WW8Num32z1"/>
    <w:rsid w:val="00F4546E"/>
    <w:rPr>
      <w:rFonts w:ascii="Wingdings" w:hAnsi="Wingdings" w:cs="Wingdings" w:hint="default"/>
    </w:rPr>
  </w:style>
  <w:style w:type="character" w:customStyle="1" w:styleId="WW8Num32z2">
    <w:name w:val="WW8Num32z2"/>
    <w:rsid w:val="00F4546E"/>
  </w:style>
  <w:style w:type="character" w:customStyle="1" w:styleId="WW8Num32z3">
    <w:name w:val="WW8Num32z3"/>
    <w:rsid w:val="00F4546E"/>
  </w:style>
  <w:style w:type="character" w:customStyle="1" w:styleId="WW8Num32z4">
    <w:name w:val="WW8Num32z4"/>
    <w:rsid w:val="00F4546E"/>
  </w:style>
  <w:style w:type="character" w:customStyle="1" w:styleId="WW8Num32z5">
    <w:name w:val="WW8Num32z5"/>
    <w:rsid w:val="00F4546E"/>
  </w:style>
  <w:style w:type="character" w:customStyle="1" w:styleId="WW8Num32z6">
    <w:name w:val="WW8Num32z6"/>
    <w:rsid w:val="00F4546E"/>
  </w:style>
  <w:style w:type="character" w:customStyle="1" w:styleId="WW8Num32z7">
    <w:name w:val="WW8Num32z7"/>
    <w:rsid w:val="00F4546E"/>
  </w:style>
  <w:style w:type="character" w:customStyle="1" w:styleId="WW8Num32z8">
    <w:name w:val="WW8Num32z8"/>
    <w:rsid w:val="00F4546E"/>
  </w:style>
  <w:style w:type="character" w:customStyle="1" w:styleId="WW8Num33z0">
    <w:name w:val="WW8Num33z0"/>
    <w:rsid w:val="00F4546E"/>
    <w:rPr>
      <w:rFonts w:ascii="Symbol" w:hAnsi="Symbol" w:cs="Symbol" w:hint="default"/>
      <w:sz w:val="28"/>
      <w:szCs w:val="28"/>
    </w:rPr>
  </w:style>
  <w:style w:type="character" w:customStyle="1" w:styleId="WW8Num33z1">
    <w:name w:val="WW8Num33z1"/>
    <w:rsid w:val="00F4546E"/>
    <w:rPr>
      <w:rFonts w:ascii="Courier New" w:hAnsi="Courier New" w:cs="Courier New" w:hint="default"/>
    </w:rPr>
  </w:style>
  <w:style w:type="character" w:customStyle="1" w:styleId="WW8Num33z2">
    <w:name w:val="WW8Num33z2"/>
    <w:rsid w:val="00F4546E"/>
    <w:rPr>
      <w:rFonts w:ascii="Wingdings" w:hAnsi="Wingdings" w:cs="Wingdings" w:hint="default"/>
    </w:rPr>
  </w:style>
  <w:style w:type="character" w:customStyle="1" w:styleId="WW8Num34z0">
    <w:name w:val="WW8Num34z0"/>
    <w:rsid w:val="00F4546E"/>
    <w:rPr>
      <w:rFonts w:ascii="Symbol" w:hAnsi="Symbol" w:cs="Symbol" w:hint="default"/>
    </w:rPr>
  </w:style>
  <w:style w:type="character" w:customStyle="1" w:styleId="WW8Num34z1">
    <w:name w:val="WW8Num34z1"/>
    <w:rsid w:val="00F4546E"/>
    <w:rPr>
      <w:rFonts w:ascii="Courier New" w:hAnsi="Courier New" w:cs="Courier New" w:hint="default"/>
    </w:rPr>
  </w:style>
  <w:style w:type="character" w:customStyle="1" w:styleId="WW8Num34z2">
    <w:name w:val="WW8Num34z2"/>
    <w:rsid w:val="00F4546E"/>
    <w:rPr>
      <w:rFonts w:ascii="Wingdings" w:hAnsi="Wingdings" w:cs="Wingdings" w:hint="default"/>
    </w:rPr>
  </w:style>
  <w:style w:type="character" w:customStyle="1" w:styleId="WW8Num35z0">
    <w:name w:val="WW8Num35z0"/>
    <w:rsid w:val="00F4546E"/>
    <w:rPr>
      <w:rFonts w:ascii="Symbol" w:hAnsi="Symbol" w:cs="Symbol" w:hint="default"/>
    </w:rPr>
  </w:style>
  <w:style w:type="character" w:customStyle="1" w:styleId="WW8Num35z1">
    <w:name w:val="WW8Num35z1"/>
    <w:rsid w:val="00F4546E"/>
    <w:rPr>
      <w:rFonts w:ascii="Courier New" w:hAnsi="Courier New" w:cs="Courier New" w:hint="default"/>
    </w:rPr>
  </w:style>
  <w:style w:type="character" w:customStyle="1" w:styleId="WW8Num35z2">
    <w:name w:val="WW8Num35z2"/>
    <w:rsid w:val="00F4546E"/>
    <w:rPr>
      <w:rFonts w:ascii="Wingdings" w:hAnsi="Wingdings" w:cs="Wingdings" w:hint="default"/>
    </w:rPr>
  </w:style>
  <w:style w:type="character" w:customStyle="1" w:styleId="WW8Num36z0">
    <w:name w:val="WW8Num36z0"/>
    <w:rsid w:val="00F4546E"/>
    <w:rPr>
      <w:rFonts w:ascii="Symbol" w:eastAsia="Times New Roman" w:hAnsi="Symbol" w:cs="Times New Roman" w:hint="default"/>
    </w:rPr>
  </w:style>
  <w:style w:type="character" w:customStyle="1" w:styleId="WW8Num36z1">
    <w:name w:val="WW8Num36z1"/>
    <w:rsid w:val="00F4546E"/>
    <w:rPr>
      <w:rFonts w:ascii="Courier New" w:hAnsi="Courier New" w:cs="Courier New" w:hint="default"/>
    </w:rPr>
  </w:style>
  <w:style w:type="character" w:customStyle="1" w:styleId="WW8Num36z2">
    <w:name w:val="WW8Num36z2"/>
    <w:rsid w:val="00F4546E"/>
    <w:rPr>
      <w:rFonts w:ascii="Wingdings" w:hAnsi="Wingdings" w:cs="Wingdings" w:hint="default"/>
    </w:rPr>
  </w:style>
  <w:style w:type="character" w:customStyle="1" w:styleId="WW8Num36z3">
    <w:name w:val="WW8Num36z3"/>
    <w:rsid w:val="00F4546E"/>
    <w:rPr>
      <w:rFonts w:ascii="Symbol" w:hAnsi="Symbol" w:cs="Symbol" w:hint="default"/>
    </w:rPr>
  </w:style>
  <w:style w:type="character" w:customStyle="1" w:styleId="WW8Num37z0">
    <w:name w:val="WW8Num37z0"/>
    <w:rsid w:val="00F4546E"/>
    <w:rPr>
      <w:rFonts w:ascii="Symbol" w:hAnsi="Symbol" w:cs="Symbol" w:hint="default"/>
    </w:rPr>
  </w:style>
  <w:style w:type="character" w:customStyle="1" w:styleId="WW8Num37z1">
    <w:name w:val="WW8Num37z1"/>
    <w:rsid w:val="00F4546E"/>
  </w:style>
  <w:style w:type="character" w:customStyle="1" w:styleId="WW8Num37z2">
    <w:name w:val="WW8Num37z2"/>
    <w:rsid w:val="00F4546E"/>
  </w:style>
  <w:style w:type="character" w:customStyle="1" w:styleId="WW8Num37z3">
    <w:name w:val="WW8Num37z3"/>
    <w:rsid w:val="00F4546E"/>
  </w:style>
  <w:style w:type="character" w:customStyle="1" w:styleId="WW8Num37z4">
    <w:name w:val="WW8Num37z4"/>
    <w:rsid w:val="00F4546E"/>
  </w:style>
  <w:style w:type="character" w:customStyle="1" w:styleId="WW8Num37z5">
    <w:name w:val="WW8Num37z5"/>
    <w:rsid w:val="00F4546E"/>
  </w:style>
  <w:style w:type="character" w:customStyle="1" w:styleId="WW8Num37z6">
    <w:name w:val="WW8Num37z6"/>
    <w:rsid w:val="00F4546E"/>
  </w:style>
  <w:style w:type="character" w:customStyle="1" w:styleId="WW8Num37z7">
    <w:name w:val="WW8Num37z7"/>
    <w:rsid w:val="00F4546E"/>
  </w:style>
  <w:style w:type="character" w:customStyle="1" w:styleId="WW8Num37z8">
    <w:name w:val="WW8Num37z8"/>
    <w:rsid w:val="00F4546E"/>
  </w:style>
  <w:style w:type="character" w:customStyle="1" w:styleId="WW8Num38z0">
    <w:name w:val="WW8Num38z0"/>
    <w:rsid w:val="00F4546E"/>
    <w:rPr>
      <w:rFonts w:hint="default"/>
    </w:rPr>
  </w:style>
  <w:style w:type="character" w:customStyle="1" w:styleId="WW8Num39z0">
    <w:name w:val="WW8Num39z0"/>
    <w:rsid w:val="00F4546E"/>
    <w:rPr>
      <w:rFonts w:ascii="Symbol" w:hAnsi="Symbol" w:cs="Symbol" w:hint="default"/>
      <w:color w:val="auto"/>
    </w:rPr>
  </w:style>
  <w:style w:type="character" w:customStyle="1" w:styleId="WW8Num39z1">
    <w:name w:val="WW8Num39z1"/>
    <w:rsid w:val="00F4546E"/>
  </w:style>
  <w:style w:type="character" w:customStyle="1" w:styleId="WW8Num39z2">
    <w:name w:val="WW8Num39z2"/>
    <w:rsid w:val="00F4546E"/>
  </w:style>
  <w:style w:type="character" w:customStyle="1" w:styleId="WW8Num39z3">
    <w:name w:val="WW8Num39z3"/>
    <w:rsid w:val="00F4546E"/>
  </w:style>
  <w:style w:type="character" w:customStyle="1" w:styleId="WW8Num39z4">
    <w:name w:val="WW8Num39z4"/>
    <w:rsid w:val="00F4546E"/>
  </w:style>
  <w:style w:type="character" w:customStyle="1" w:styleId="WW8Num39z5">
    <w:name w:val="WW8Num39z5"/>
    <w:rsid w:val="00F4546E"/>
  </w:style>
  <w:style w:type="character" w:customStyle="1" w:styleId="WW8Num39z6">
    <w:name w:val="WW8Num39z6"/>
    <w:rsid w:val="00F4546E"/>
  </w:style>
  <w:style w:type="character" w:customStyle="1" w:styleId="WW8Num39z7">
    <w:name w:val="WW8Num39z7"/>
    <w:rsid w:val="00F4546E"/>
  </w:style>
  <w:style w:type="character" w:customStyle="1" w:styleId="WW8Num39z8">
    <w:name w:val="WW8Num39z8"/>
    <w:rsid w:val="00F4546E"/>
  </w:style>
  <w:style w:type="character" w:customStyle="1" w:styleId="WW8Num40z0">
    <w:name w:val="WW8Num40z0"/>
    <w:rsid w:val="00F4546E"/>
    <w:rPr>
      <w:rFonts w:ascii="Wingdings" w:hAnsi="Wingdings" w:cs="Wingdings" w:hint="default"/>
      <w:color w:val="000000"/>
      <w:szCs w:val="26"/>
    </w:rPr>
  </w:style>
  <w:style w:type="character" w:customStyle="1" w:styleId="WW8Num40z1">
    <w:name w:val="WW8Num40z1"/>
    <w:rsid w:val="00F4546E"/>
    <w:rPr>
      <w:rFonts w:ascii="Courier New" w:hAnsi="Courier New" w:cs="Courier New" w:hint="default"/>
    </w:rPr>
  </w:style>
  <w:style w:type="character" w:customStyle="1" w:styleId="WW8Num40z3">
    <w:name w:val="WW8Num40z3"/>
    <w:rsid w:val="00F4546E"/>
    <w:rPr>
      <w:rFonts w:ascii="Symbol" w:hAnsi="Symbol" w:cs="Symbol" w:hint="default"/>
    </w:rPr>
  </w:style>
  <w:style w:type="character" w:customStyle="1" w:styleId="WW8Num41z0">
    <w:name w:val="WW8Num41z0"/>
    <w:rsid w:val="00F4546E"/>
    <w:rPr>
      <w:rFonts w:hint="default"/>
    </w:rPr>
  </w:style>
  <w:style w:type="character" w:customStyle="1" w:styleId="WW8Num41z1">
    <w:name w:val="WW8Num41z1"/>
    <w:rsid w:val="00F4546E"/>
  </w:style>
  <w:style w:type="character" w:customStyle="1" w:styleId="WW8Num41z2">
    <w:name w:val="WW8Num41z2"/>
    <w:rsid w:val="00F4546E"/>
  </w:style>
  <w:style w:type="character" w:customStyle="1" w:styleId="WW8Num41z3">
    <w:name w:val="WW8Num41z3"/>
    <w:rsid w:val="00F4546E"/>
  </w:style>
  <w:style w:type="character" w:customStyle="1" w:styleId="WW8Num41z4">
    <w:name w:val="WW8Num41z4"/>
    <w:rsid w:val="00F4546E"/>
  </w:style>
  <w:style w:type="character" w:customStyle="1" w:styleId="WW8Num41z5">
    <w:name w:val="WW8Num41z5"/>
    <w:rsid w:val="00F4546E"/>
  </w:style>
  <w:style w:type="character" w:customStyle="1" w:styleId="WW8Num41z6">
    <w:name w:val="WW8Num41z6"/>
    <w:rsid w:val="00F4546E"/>
  </w:style>
  <w:style w:type="character" w:customStyle="1" w:styleId="WW8Num41z7">
    <w:name w:val="WW8Num41z7"/>
    <w:rsid w:val="00F4546E"/>
  </w:style>
  <w:style w:type="character" w:customStyle="1" w:styleId="WW8Num41z8">
    <w:name w:val="WW8Num41z8"/>
    <w:rsid w:val="00F4546E"/>
  </w:style>
  <w:style w:type="character" w:customStyle="1" w:styleId="WW8Num42z0">
    <w:name w:val="WW8Num42z0"/>
    <w:rsid w:val="00F4546E"/>
    <w:rPr>
      <w:rFonts w:ascii="Wingdings" w:hAnsi="Wingdings" w:cs="Wingdings" w:hint="default"/>
      <w:color w:val="000000"/>
      <w:szCs w:val="26"/>
    </w:rPr>
  </w:style>
  <w:style w:type="character" w:customStyle="1" w:styleId="WW8Num42z1">
    <w:name w:val="WW8Num42z1"/>
    <w:rsid w:val="00F4546E"/>
    <w:rPr>
      <w:rFonts w:ascii="Courier New" w:hAnsi="Courier New" w:cs="Courier New" w:hint="default"/>
    </w:rPr>
  </w:style>
  <w:style w:type="character" w:customStyle="1" w:styleId="WW8Num42z3">
    <w:name w:val="WW8Num42z3"/>
    <w:rsid w:val="00F4546E"/>
    <w:rPr>
      <w:rFonts w:ascii="Symbol" w:hAnsi="Symbol" w:cs="Symbol" w:hint="default"/>
    </w:rPr>
  </w:style>
  <w:style w:type="character" w:customStyle="1" w:styleId="12">
    <w:name w:val="Основной шрифт абзаца1"/>
    <w:rsid w:val="00F4546E"/>
  </w:style>
  <w:style w:type="character" w:styleId="a3">
    <w:name w:val="Emphasis"/>
    <w:uiPriority w:val="20"/>
    <w:qFormat/>
    <w:rsid w:val="00F4546E"/>
    <w:rPr>
      <w:i/>
      <w:iCs/>
    </w:rPr>
  </w:style>
  <w:style w:type="character" w:styleId="a4">
    <w:name w:val="page number"/>
    <w:basedOn w:val="12"/>
    <w:rsid w:val="00F4546E"/>
  </w:style>
  <w:style w:type="character" w:customStyle="1" w:styleId="a5">
    <w:name w:val="Основной шрифт"/>
    <w:rsid w:val="00F4546E"/>
  </w:style>
  <w:style w:type="character" w:styleId="a6">
    <w:name w:val="Strong"/>
    <w:uiPriority w:val="22"/>
    <w:qFormat/>
    <w:rsid w:val="00F4546E"/>
    <w:rPr>
      <w:b/>
    </w:rPr>
  </w:style>
  <w:style w:type="character" w:styleId="a7">
    <w:name w:val="Hyperlink"/>
    <w:uiPriority w:val="99"/>
    <w:rsid w:val="00F4546E"/>
    <w:rPr>
      <w:color w:val="0000FF"/>
      <w:u w:val="single"/>
    </w:rPr>
  </w:style>
  <w:style w:type="character" w:customStyle="1" w:styleId="a8">
    <w:name w:val="Текст выноски Знак"/>
    <w:rsid w:val="00F4546E"/>
    <w:rPr>
      <w:rFonts w:ascii="Tahoma" w:hAnsi="Tahoma" w:cs="Tahoma"/>
      <w:sz w:val="16"/>
      <w:szCs w:val="16"/>
      <w:lang w:val="ru-RU" w:eastAsia="ar-SA" w:bidi="ar-SA"/>
    </w:rPr>
  </w:style>
  <w:style w:type="character" w:customStyle="1" w:styleId="a9">
    <w:name w:val="Название Знак"/>
    <w:rsid w:val="00F4546E"/>
    <w:rPr>
      <w:sz w:val="28"/>
    </w:rPr>
  </w:style>
  <w:style w:type="character" w:customStyle="1" w:styleId="21">
    <w:name w:val="Заголовок 2 Знак"/>
    <w:rsid w:val="00F4546E"/>
    <w:rPr>
      <w:b/>
      <w:sz w:val="26"/>
    </w:rPr>
  </w:style>
  <w:style w:type="character" w:customStyle="1" w:styleId="13">
    <w:name w:val="Заголовок 1 Знак"/>
    <w:rsid w:val="00F4546E"/>
    <w:rPr>
      <w:b/>
      <w:sz w:val="26"/>
    </w:rPr>
  </w:style>
  <w:style w:type="character" w:customStyle="1" w:styleId="31">
    <w:name w:val="Заголовок 3 Знак"/>
    <w:rsid w:val="00F4546E"/>
    <w:rPr>
      <w:b/>
      <w:sz w:val="26"/>
    </w:rPr>
  </w:style>
  <w:style w:type="character" w:customStyle="1" w:styleId="40">
    <w:name w:val="Заголовок 4 Знак"/>
    <w:rsid w:val="00F4546E"/>
    <w:rPr>
      <w:i/>
      <w:sz w:val="26"/>
    </w:rPr>
  </w:style>
  <w:style w:type="character" w:customStyle="1" w:styleId="50">
    <w:name w:val="Заголовок 5 Знак"/>
    <w:rsid w:val="00F4546E"/>
    <w:rPr>
      <w:b/>
      <w:sz w:val="26"/>
    </w:rPr>
  </w:style>
  <w:style w:type="character" w:customStyle="1" w:styleId="60">
    <w:name w:val="Заголовок 6 Знак"/>
    <w:rsid w:val="00F4546E"/>
    <w:rPr>
      <w:b/>
      <w:sz w:val="44"/>
    </w:rPr>
  </w:style>
  <w:style w:type="character" w:customStyle="1" w:styleId="70">
    <w:name w:val="Заголовок 7 Знак"/>
    <w:rsid w:val="00F4546E"/>
    <w:rPr>
      <w:b/>
      <w:sz w:val="26"/>
    </w:rPr>
  </w:style>
  <w:style w:type="character" w:customStyle="1" w:styleId="80">
    <w:name w:val="Заголовок 8 Знак"/>
    <w:rsid w:val="00F4546E"/>
    <w:rPr>
      <w:b/>
      <w:sz w:val="26"/>
    </w:rPr>
  </w:style>
  <w:style w:type="character" w:customStyle="1" w:styleId="90">
    <w:name w:val="Заголовок 9 Знак"/>
    <w:rsid w:val="00F4546E"/>
    <w:rPr>
      <w:sz w:val="26"/>
    </w:rPr>
  </w:style>
  <w:style w:type="character" w:customStyle="1" w:styleId="aa">
    <w:name w:val="Основной текст с отступом Знак"/>
    <w:rsid w:val="00F4546E"/>
    <w:rPr>
      <w:sz w:val="26"/>
    </w:rPr>
  </w:style>
  <w:style w:type="character" w:customStyle="1" w:styleId="22">
    <w:name w:val="Основной текст с отступом 2 Знак"/>
    <w:rsid w:val="00F4546E"/>
    <w:rPr>
      <w:i/>
      <w:sz w:val="26"/>
    </w:rPr>
  </w:style>
  <w:style w:type="character" w:customStyle="1" w:styleId="32">
    <w:name w:val="Основной текст с отступом 3 Знак"/>
    <w:rsid w:val="00F4546E"/>
    <w:rPr>
      <w:b/>
      <w:sz w:val="26"/>
    </w:rPr>
  </w:style>
  <w:style w:type="character" w:customStyle="1" w:styleId="ab">
    <w:name w:val="Нижний колонтитул Знак"/>
    <w:uiPriority w:val="99"/>
    <w:rsid w:val="00F4546E"/>
    <w:rPr>
      <w:sz w:val="26"/>
    </w:rPr>
  </w:style>
  <w:style w:type="character" w:customStyle="1" w:styleId="ac">
    <w:name w:val="Основной текст Знак"/>
    <w:rsid w:val="00F4546E"/>
    <w:rPr>
      <w:sz w:val="26"/>
    </w:rPr>
  </w:style>
  <w:style w:type="character" w:customStyle="1" w:styleId="ad">
    <w:name w:val="Подзаголовок Знак"/>
    <w:rsid w:val="00F4546E"/>
    <w:rPr>
      <w:b/>
      <w:bCs/>
      <w:sz w:val="28"/>
      <w:szCs w:val="28"/>
    </w:rPr>
  </w:style>
  <w:style w:type="character" w:customStyle="1" w:styleId="23">
    <w:name w:val="Основной текст 2 Знак"/>
    <w:basedOn w:val="12"/>
    <w:rsid w:val="00F4546E"/>
  </w:style>
  <w:style w:type="character" w:customStyle="1" w:styleId="ae">
    <w:name w:val="Верхний колонтитул Знак"/>
    <w:basedOn w:val="12"/>
    <w:rsid w:val="00F4546E"/>
  </w:style>
  <w:style w:type="character" w:customStyle="1" w:styleId="33">
    <w:name w:val="Основной текст 3 Знак"/>
    <w:rsid w:val="00F4546E"/>
    <w:rPr>
      <w:sz w:val="16"/>
      <w:szCs w:val="16"/>
    </w:rPr>
  </w:style>
  <w:style w:type="character" w:customStyle="1" w:styleId="af">
    <w:name w:val="Без интервала Знак"/>
    <w:rsid w:val="00F4546E"/>
    <w:rPr>
      <w:rFonts w:ascii="Calibri" w:eastAsia="Calibri" w:hAnsi="Calibri" w:cs="Calibri"/>
      <w:lang w:val="ru-RU" w:eastAsia="ar-SA" w:bidi="ar-SA"/>
    </w:rPr>
  </w:style>
  <w:style w:type="character" w:customStyle="1" w:styleId="c1">
    <w:name w:val="c1"/>
    <w:basedOn w:val="12"/>
    <w:rsid w:val="00F4546E"/>
  </w:style>
  <w:style w:type="character" w:customStyle="1" w:styleId="apple-converted-space">
    <w:name w:val="apple-converted-space"/>
    <w:basedOn w:val="12"/>
    <w:rsid w:val="00F4546E"/>
  </w:style>
  <w:style w:type="character" w:customStyle="1" w:styleId="14">
    <w:name w:val="АВК марк1 Знак"/>
    <w:rsid w:val="00F4546E"/>
  </w:style>
  <w:style w:type="character" w:customStyle="1" w:styleId="af0">
    <w:name w:val="Абзац списка Знак"/>
    <w:uiPriority w:val="34"/>
    <w:rsid w:val="00F4546E"/>
    <w:rPr>
      <w:rFonts w:ascii="Calibri" w:hAnsi="Calibri" w:cs="Calibri"/>
      <w:sz w:val="22"/>
      <w:szCs w:val="22"/>
    </w:rPr>
  </w:style>
  <w:style w:type="character" w:customStyle="1" w:styleId="af1">
    <w:name w:val="Символ нумерации"/>
    <w:rsid w:val="00F4546E"/>
  </w:style>
  <w:style w:type="character" w:customStyle="1" w:styleId="af2">
    <w:name w:val="Маркеры списка"/>
    <w:rsid w:val="00F4546E"/>
    <w:rPr>
      <w:rFonts w:ascii="OpenSymbol" w:eastAsia="OpenSymbol" w:hAnsi="OpenSymbol" w:cs="OpenSymbol"/>
    </w:rPr>
  </w:style>
  <w:style w:type="paragraph" w:styleId="af3">
    <w:name w:val="Title"/>
    <w:basedOn w:val="a"/>
    <w:next w:val="af4"/>
    <w:qFormat/>
    <w:rsid w:val="00F4546E"/>
    <w:pPr>
      <w:jc w:val="center"/>
    </w:pPr>
    <w:rPr>
      <w:sz w:val="28"/>
    </w:rPr>
  </w:style>
  <w:style w:type="paragraph" w:styleId="af5">
    <w:name w:val="Body Text"/>
    <w:basedOn w:val="a"/>
    <w:rsid w:val="00F4546E"/>
    <w:pPr>
      <w:spacing w:after="120"/>
    </w:pPr>
  </w:style>
  <w:style w:type="paragraph" w:styleId="af6">
    <w:name w:val="List"/>
    <w:basedOn w:val="af5"/>
    <w:rsid w:val="00F4546E"/>
    <w:rPr>
      <w:rFonts w:cs="Lucida Sans"/>
    </w:rPr>
  </w:style>
  <w:style w:type="paragraph" w:customStyle="1" w:styleId="34">
    <w:name w:val="Название3"/>
    <w:basedOn w:val="a"/>
    <w:rsid w:val="00F4546E"/>
    <w:pPr>
      <w:suppressLineNumbers/>
      <w:spacing w:before="120" w:after="120"/>
    </w:pPr>
    <w:rPr>
      <w:rFonts w:cs="Lucida Sans"/>
      <w:i/>
      <w:iCs/>
      <w:sz w:val="24"/>
      <w:szCs w:val="24"/>
    </w:rPr>
  </w:style>
  <w:style w:type="paragraph" w:customStyle="1" w:styleId="35">
    <w:name w:val="Указатель3"/>
    <w:basedOn w:val="a"/>
    <w:rsid w:val="00F4546E"/>
    <w:pPr>
      <w:suppressLineNumbers/>
    </w:pPr>
    <w:rPr>
      <w:rFonts w:cs="Lucida Sans"/>
    </w:rPr>
  </w:style>
  <w:style w:type="paragraph" w:customStyle="1" w:styleId="24">
    <w:name w:val="Название2"/>
    <w:basedOn w:val="a"/>
    <w:rsid w:val="00F4546E"/>
    <w:pPr>
      <w:suppressLineNumbers/>
      <w:spacing w:before="120" w:after="120"/>
    </w:pPr>
    <w:rPr>
      <w:rFonts w:cs="Lucida Sans"/>
      <w:i/>
      <w:iCs/>
      <w:sz w:val="24"/>
      <w:szCs w:val="24"/>
    </w:rPr>
  </w:style>
  <w:style w:type="paragraph" w:customStyle="1" w:styleId="25">
    <w:name w:val="Указатель2"/>
    <w:basedOn w:val="a"/>
    <w:rsid w:val="00F4546E"/>
    <w:pPr>
      <w:suppressLineNumbers/>
    </w:pPr>
    <w:rPr>
      <w:rFonts w:cs="Lucida Sans"/>
    </w:rPr>
  </w:style>
  <w:style w:type="paragraph" w:customStyle="1" w:styleId="15">
    <w:name w:val="Название1"/>
    <w:basedOn w:val="a"/>
    <w:rsid w:val="00F4546E"/>
    <w:pPr>
      <w:suppressLineNumbers/>
      <w:spacing w:before="120" w:after="120"/>
    </w:pPr>
    <w:rPr>
      <w:rFonts w:cs="Lucida Sans"/>
      <w:i/>
      <w:iCs/>
      <w:sz w:val="24"/>
      <w:szCs w:val="24"/>
    </w:rPr>
  </w:style>
  <w:style w:type="paragraph" w:customStyle="1" w:styleId="16">
    <w:name w:val="Указатель1"/>
    <w:basedOn w:val="a"/>
    <w:rsid w:val="00F4546E"/>
    <w:pPr>
      <w:suppressLineNumbers/>
    </w:pPr>
    <w:rPr>
      <w:rFonts w:cs="Lucida Sans"/>
    </w:rPr>
  </w:style>
  <w:style w:type="paragraph" w:customStyle="1" w:styleId="17">
    <w:name w:val="Цитата1"/>
    <w:basedOn w:val="a"/>
    <w:rsid w:val="00F4546E"/>
    <w:pPr>
      <w:ind w:left="709" w:right="-8" w:hanging="142"/>
      <w:jc w:val="both"/>
    </w:pPr>
  </w:style>
  <w:style w:type="paragraph" w:styleId="af7">
    <w:name w:val="Body Text Indent"/>
    <w:basedOn w:val="a"/>
    <w:rsid w:val="00F4546E"/>
    <w:pPr>
      <w:ind w:right="-8" w:firstLine="567"/>
      <w:jc w:val="both"/>
    </w:pPr>
  </w:style>
  <w:style w:type="paragraph" w:customStyle="1" w:styleId="210">
    <w:name w:val="Основной текст с отступом 21"/>
    <w:basedOn w:val="a"/>
    <w:rsid w:val="00F4546E"/>
    <w:pPr>
      <w:ind w:right="-8" w:firstLine="567"/>
      <w:jc w:val="center"/>
    </w:pPr>
    <w:rPr>
      <w:i/>
    </w:rPr>
  </w:style>
  <w:style w:type="paragraph" w:styleId="af4">
    <w:name w:val="Subtitle"/>
    <w:basedOn w:val="a"/>
    <w:next w:val="af5"/>
    <w:qFormat/>
    <w:rsid w:val="00F4546E"/>
    <w:pPr>
      <w:autoSpaceDE w:val="0"/>
    </w:pPr>
    <w:rPr>
      <w:b/>
      <w:bCs/>
      <w:sz w:val="28"/>
      <w:szCs w:val="28"/>
    </w:rPr>
  </w:style>
  <w:style w:type="paragraph" w:customStyle="1" w:styleId="310">
    <w:name w:val="Основной текст с отступом 31"/>
    <w:basedOn w:val="a"/>
    <w:rsid w:val="00F4546E"/>
    <w:pPr>
      <w:ind w:right="477" w:firstLine="567"/>
      <w:jc w:val="both"/>
    </w:pPr>
    <w:rPr>
      <w:b/>
    </w:rPr>
  </w:style>
  <w:style w:type="paragraph" w:styleId="af8">
    <w:name w:val="footer"/>
    <w:basedOn w:val="a"/>
    <w:uiPriority w:val="99"/>
    <w:rsid w:val="00F4546E"/>
    <w:pPr>
      <w:tabs>
        <w:tab w:val="center" w:pos="4677"/>
        <w:tab w:val="right" w:pos="9355"/>
      </w:tabs>
    </w:pPr>
  </w:style>
  <w:style w:type="paragraph" w:customStyle="1" w:styleId="211">
    <w:name w:val="Основной текст 21"/>
    <w:basedOn w:val="a"/>
    <w:rsid w:val="00F4546E"/>
    <w:pPr>
      <w:autoSpaceDE w:val="0"/>
      <w:spacing w:after="120" w:line="480" w:lineRule="auto"/>
    </w:pPr>
    <w:rPr>
      <w:sz w:val="20"/>
    </w:rPr>
  </w:style>
  <w:style w:type="paragraph" w:customStyle="1" w:styleId="18">
    <w:name w:val="Название объекта1"/>
    <w:basedOn w:val="a"/>
    <w:rsid w:val="00F4546E"/>
    <w:pPr>
      <w:jc w:val="center"/>
    </w:pPr>
    <w:rPr>
      <w:b/>
      <w:sz w:val="24"/>
    </w:rPr>
  </w:style>
  <w:style w:type="paragraph" w:styleId="af9">
    <w:name w:val="header"/>
    <w:basedOn w:val="a"/>
    <w:rsid w:val="00F4546E"/>
    <w:pPr>
      <w:tabs>
        <w:tab w:val="center" w:pos="4677"/>
        <w:tab w:val="right" w:pos="9355"/>
      </w:tabs>
      <w:autoSpaceDE w:val="0"/>
    </w:pPr>
    <w:rPr>
      <w:sz w:val="20"/>
    </w:rPr>
  </w:style>
  <w:style w:type="paragraph" w:customStyle="1" w:styleId="311">
    <w:name w:val="Основной текст 31"/>
    <w:basedOn w:val="a"/>
    <w:rsid w:val="00F4546E"/>
    <w:pPr>
      <w:autoSpaceDE w:val="0"/>
      <w:spacing w:after="120"/>
    </w:pPr>
    <w:rPr>
      <w:sz w:val="16"/>
      <w:szCs w:val="16"/>
    </w:rPr>
  </w:style>
  <w:style w:type="paragraph" w:customStyle="1" w:styleId="10">
    <w:name w:val="Стиль1"/>
    <w:basedOn w:val="a"/>
    <w:rsid w:val="00F4546E"/>
    <w:pPr>
      <w:numPr>
        <w:numId w:val="2"/>
      </w:numPr>
      <w:spacing w:line="360" w:lineRule="auto"/>
      <w:jc w:val="both"/>
    </w:pPr>
    <w:rPr>
      <w:b/>
    </w:rPr>
  </w:style>
  <w:style w:type="paragraph" w:styleId="afa">
    <w:name w:val="Normal (Web)"/>
    <w:basedOn w:val="a"/>
    <w:uiPriority w:val="99"/>
    <w:rsid w:val="00F4546E"/>
    <w:pPr>
      <w:spacing w:before="280" w:after="280"/>
    </w:pPr>
    <w:rPr>
      <w:sz w:val="24"/>
      <w:szCs w:val="24"/>
    </w:rPr>
  </w:style>
  <w:style w:type="paragraph" w:styleId="afb">
    <w:name w:val="Balloon Text"/>
    <w:basedOn w:val="a"/>
    <w:rsid w:val="00F4546E"/>
    <w:rPr>
      <w:rFonts w:ascii="Tahoma" w:hAnsi="Tahoma" w:cs="Tahoma"/>
      <w:sz w:val="16"/>
      <w:szCs w:val="16"/>
    </w:rPr>
  </w:style>
  <w:style w:type="paragraph" w:customStyle="1" w:styleId="WW-">
    <w:name w:val="WW-Базовый"/>
    <w:rsid w:val="00F4546E"/>
    <w:pPr>
      <w:widowControl w:val="0"/>
      <w:tabs>
        <w:tab w:val="left" w:pos="709"/>
      </w:tabs>
      <w:suppressAutoHyphens/>
      <w:spacing w:after="200" w:line="276" w:lineRule="auto"/>
      <w:textAlignment w:val="baseline"/>
    </w:pPr>
    <w:rPr>
      <w:rFonts w:cs="Lohit Hindi"/>
      <w:color w:val="00000A"/>
      <w:sz w:val="24"/>
      <w:szCs w:val="24"/>
      <w:lang w:eastAsia="hi-IN" w:bidi="hi-IN"/>
    </w:rPr>
  </w:style>
  <w:style w:type="paragraph" w:styleId="afc">
    <w:name w:val="List Paragraph"/>
    <w:basedOn w:val="a"/>
    <w:uiPriority w:val="99"/>
    <w:qFormat/>
    <w:rsid w:val="00F4546E"/>
    <w:pPr>
      <w:spacing w:after="200" w:line="276" w:lineRule="auto"/>
      <w:ind w:left="720"/>
    </w:pPr>
    <w:rPr>
      <w:rFonts w:ascii="Calibri" w:hAnsi="Calibri" w:cs="Calibri"/>
      <w:sz w:val="22"/>
      <w:szCs w:val="22"/>
    </w:rPr>
  </w:style>
  <w:style w:type="paragraph" w:styleId="afd">
    <w:name w:val="No Spacing"/>
    <w:uiPriority w:val="1"/>
    <w:qFormat/>
    <w:rsid w:val="00F4546E"/>
    <w:pPr>
      <w:suppressAutoHyphens/>
    </w:pPr>
    <w:rPr>
      <w:rFonts w:ascii="Calibri" w:eastAsia="Calibri" w:hAnsi="Calibri" w:cs="Calibri"/>
      <w:lang w:eastAsia="ar-SA"/>
    </w:rPr>
  </w:style>
  <w:style w:type="paragraph" w:styleId="afe">
    <w:name w:val="TOC Heading"/>
    <w:basedOn w:val="1"/>
    <w:next w:val="a"/>
    <w:qFormat/>
    <w:rsid w:val="00F4546E"/>
    <w:pPr>
      <w:keepLines/>
      <w:numPr>
        <w:numId w:val="0"/>
      </w:numPr>
      <w:spacing w:before="480" w:line="276" w:lineRule="auto"/>
      <w:ind w:right="0"/>
      <w:jc w:val="left"/>
    </w:pPr>
    <w:rPr>
      <w:rFonts w:ascii="Cambria" w:hAnsi="Cambria" w:cs="Cambria"/>
      <w:b w:val="0"/>
      <w:bCs/>
      <w:color w:val="365F91"/>
      <w:sz w:val="28"/>
      <w:szCs w:val="28"/>
    </w:rPr>
  </w:style>
  <w:style w:type="paragraph" w:styleId="19">
    <w:name w:val="toc 1"/>
    <w:basedOn w:val="a"/>
    <w:next w:val="a"/>
    <w:uiPriority w:val="39"/>
    <w:rsid w:val="00F4546E"/>
    <w:pPr>
      <w:spacing w:before="240" w:after="120" w:line="276" w:lineRule="auto"/>
    </w:pPr>
    <w:rPr>
      <w:rFonts w:ascii="Calibri" w:hAnsi="Calibri"/>
      <w:b/>
      <w:bCs/>
      <w:sz w:val="20"/>
    </w:rPr>
  </w:style>
  <w:style w:type="paragraph" w:styleId="26">
    <w:name w:val="toc 2"/>
    <w:basedOn w:val="a"/>
    <w:next w:val="a"/>
    <w:uiPriority w:val="39"/>
    <w:rsid w:val="00F4546E"/>
    <w:pPr>
      <w:spacing w:before="120" w:line="276" w:lineRule="auto"/>
      <w:ind w:left="220"/>
    </w:pPr>
    <w:rPr>
      <w:rFonts w:ascii="Calibri" w:hAnsi="Calibri"/>
      <w:i/>
      <w:iCs/>
      <w:sz w:val="20"/>
    </w:rPr>
  </w:style>
  <w:style w:type="paragraph" w:styleId="36">
    <w:name w:val="toc 3"/>
    <w:basedOn w:val="a"/>
    <w:next w:val="a"/>
    <w:uiPriority w:val="39"/>
    <w:rsid w:val="00F4546E"/>
    <w:pPr>
      <w:spacing w:line="276" w:lineRule="auto"/>
      <w:ind w:left="440"/>
    </w:pPr>
    <w:rPr>
      <w:rFonts w:ascii="Calibri" w:hAnsi="Calibri"/>
      <w:sz w:val="20"/>
    </w:rPr>
  </w:style>
  <w:style w:type="paragraph" w:styleId="41">
    <w:name w:val="toc 4"/>
    <w:basedOn w:val="a"/>
    <w:next w:val="a"/>
    <w:rsid w:val="00F4546E"/>
    <w:pPr>
      <w:spacing w:line="276" w:lineRule="auto"/>
      <w:ind w:left="660"/>
    </w:pPr>
    <w:rPr>
      <w:rFonts w:ascii="Calibri" w:hAnsi="Calibri"/>
      <w:sz w:val="20"/>
    </w:rPr>
  </w:style>
  <w:style w:type="paragraph" w:styleId="51">
    <w:name w:val="toc 5"/>
    <w:basedOn w:val="a"/>
    <w:next w:val="a"/>
    <w:rsid w:val="00F4546E"/>
    <w:pPr>
      <w:spacing w:line="276" w:lineRule="auto"/>
      <w:ind w:left="880"/>
    </w:pPr>
    <w:rPr>
      <w:rFonts w:ascii="Calibri" w:hAnsi="Calibri"/>
      <w:sz w:val="20"/>
    </w:rPr>
  </w:style>
  <w:style w:type="paragraph" w:styleId="61">
    <w:name w:val="toc 6"/>
    <w:basedOn w:val="a"/>
    <w:next w:val="a"/>
    <w:rsid w:val="00F4546E"/>
    <w:pPr>
      <w:spacing w:line="276" w:lineRule="auto"/>
      <w:ind w:left="1100"/>
    </w:pPr>
    <w:rPr>
      <w:rFonts w:ascii="Calibri" w:hAnsi="Calibri"/>
      <w:sz w:val="20"/>
    </w:rPr>
  </w:style>
  <w:style w:type="paragraph" w:styleId="71">
    <w:name w:val="toc 7"/>
    <w:basedOn w:val="a"/>
    <w:next w:val="a"/>
    <w:rsid w:val="00F4546E"/>
    <w:pPr>
      <w:spacing w:line="276" w:lineRule="auto"/>
      <w:ind w:left="1320"/>
    </w:pPr>
    <w:rPr>
      <w:rFonts w:ascii="Calibri" w:hAnsi="Calibri"/>
      <w:sz w:val="20"/>
    </w:rPr>
  </w:style>
  <w:style w:type="paragraph" w:styleId="81">
    <w:name w:val="toc 8"/>
    <w:basedOn w:val="a"/>
    <w:next w:val="a"/>
    <w:rsid w:val="00F4546E"/>
    <w:pPr>
      <w:spacing w:line="276" w:lineRule="auto"/>
      <w:ind w:left="1540"/>
    </w:pPr>
    <w:rPr>
      <w:rFonts w:ascii="Calibri" w:hAnsi="Calibri"/>
      <w:sz w:val="20"/>
    </w:rPr>
  </w:style>
  <w:style w:type="paragraph" w:styleId="91">
    <w:name w:val="toc 9"/>
    <w:basedOn w:val="a"/>
    <w:next w:val="a"/>
    <w:rsid w:val="00F4546E"/>
    <w:pPr>
      <w:spacing w:line="276" w:lineRule="auto"/>
      <w:ind w:left="1760"/>
    </w:pPr>
    <w:rPr>
      <w:rFonts w:ascii="Calibri" w:hAnsi="Calibri"/>
      <w:sz w:val="20"/>
    </w:rPr>
  </w:style>
  <w:style w:type="paragraph" w:customStyle="1" w:styleId="c6">
    <w:name w:val="c6"/>
    <w:basedOn w:val="a"/>
    <w:rsid w:val="00F4546E"/>
    <w:pPr>
      <w:spacing w:before="280" w:after="280"/>
    </w:pPr>
    <w:rPr>
      <w:sz w:val="24"/>
      <w:szCs w:val="24"/>
    </w:rPr>
  </w:style>
  <w:style w:type="paragraph" w:customStyle="1" w:styleId="c18">
    <w:name w:val="c18"/>
    <w:basedOn w:val="a"/>
    <w:rsid w:val="00F4546E"/>
    <w:pPr>
      <w:spacing w:before="280" w:after="280"/>
    </w:pPr>
    <w:rPr>
      <w:sz w:val="24"/>
      <w:szCs w:val="24"/>
    </w:rPr>
  </w:style>
  <w:style w:type="paragraph" w:customStyle="1" w:styleId="11">
    <w:name w:val="АВК марк1"/>
    <w:basedOn w:val="a"/>
    <w:next w:val="a"/>
    <w:rsid w:val="00F4546E"/>
    <w:pPr>
      <w:numPr>
        <w:numId w:val="3"/>
      </w:numPr>
      <w:ind w:left="709" w:hanging="283"/>
    </w:pPr>
    <w:rPr>
      <w:sz w:val="20"/>
    </w:rPr>
  </w:style>
  <w:style w:type="paragraph" w:customStyle="1" w:styleId="WW-1">
    <w:name w:val="WW-Базовый1"/>
    <w:rsid w:val="00F4546E"/>
    <w:pPr>
      <w:suppressAutoHyphens/>
      <w:spacing w:after="160" w:line="252" w:lineRule="auto"/>
    </w:pPr>
    <w:rPr>
      <w:color w:val="00000A"/>
      <w:sz w:val="24"/>
      <w:szCs w:val="24"/>
      <w:lang w:eastAsia="ar-SA"/>
    </w:rPr>
  </w:style>
  <w:style w:type="paragraph" w:customStyle="1" w:styleId="ConsPlusNormal1">
    <w:name w:val="ConsPlusNormal1"/>
    <w:rsid w:val="00F4546E"/>
    <w:pPr>
      <w:widowControl w:val="0"/>
      <w:suppressAutoHyphens/>
      <w:autoSpaceDE w:val="0"/>
    </w:pPr>
    <w:rPr>
      <w:rFonts w:ascii="Arial" w:eastAsia="Arial" w:hAnsi="Arial" w:cs="Arial"/>
      <w:kern w:val="1"/>
      <w:lang w:eastAsia="hi-IN" w:bidi="hi-IN"/>
    </w:rPr>
  </w:style>
  <w:style w:type="paragraph" w:customStyle="1" w:styleId="ConsPlusNormal">
    <w:name w:val="ConsPlusNormal"/>
    <w:rsid w:val="00F4546E"/>
    <w:pPr>
      <w:widowControl w:val="0"/>
      <w:suppressAutoHyphens/>
      <w:autoSpaceDE w:val="0"/>
    </w:pPr>
    <w:rPr>
      <w:rFonts w:ascii="Arial" w:eastAsia="Arial" w:hAnsi="Arial" w:cs="Arial"/>
      <w:kern w:val="1"/>
      <w:lang w:eastAsia="hi-IN" w:bidi="hi-IN"/>
    </w:rPr>
  </w:style>
  <w:style w:type="paragraph" w:customStyle="1" w:styleId="aff">
    <w:name w:val="Содержимое таблицы"/>
    <w:basedOn w:val="a"/>
    <w:rsid w:val="00F4546E"/>
    <w:pPr>
      <w:suppressLineNumbers/>
    </w:pPr>
  </w:style>
  <w:style w:type="paragraph" w:customStyle="1" w:styleId="aff0">
    <w:name w:val="Заголовок таблицы"/>
    <w:basedOn w:val="aff"/>
    <w:rsid w:val="00F4546E"/>
    <w:pPr>
      <w:jc w:val="center"/>
    </w:pPr>
    <w:rPr>
      <w:b/>
      <w:bCs/>
    </w:rPr>
  </w:style>
  <w:style w:type="paragraph" w:customStyle="1" w:styleId="aff1">
    <w:name w:val="Содержимое врезки"/>
    <w:basedOn w:val="af5"/>
    <w:rsid w:val="00F4546E"/>
  </w:style>
  <w:style w:type="paragraph" w:customStyle="1" w:styleId="1a">
    <w:name w:val="Абзац списка1"/>
    <w:basedOn w:val="a"/>
    <w:rsid w:val="00F4546E"/>
    <w:pPr>
      <w:ind w:left="720"/>
    </w:pPr>
  </w:style>
  <w:style w:type="paragraph" w:customStyle="1" w:styleId="1b">
    <w:name w:val="Обычный (веб)1"/>
    <w:basedOn w:val="a"/>
    <w:rsid w:val="00F4546E"/>
    <w:pPr>
      <w:spacing w:before="100" w:after="100" w:line="100" w:lineRule="atLeast"/>
    </w:pPr>
    <w:rPr>
      <w:sz w:val="24"/>
      <w:szCs w:val="24"/>
    </w:rPr>
  </w:style>
  <w:style w:type="paragraph" w:customStyle="1" w:styleId="100">
    <w:name w:val="Оглавление 10"/>
    <w:basedOn w:val="35"/>
    <w:rsid w:val="00F4546E"/>
    <w:pPr>
      <w:tabs>
        <w:tab w:val="right" w:leader="dot" w:pos="7091"/>
      </w:tabs>
      <w:ind w:left="2547"/>
    </w:pPr>
  </w:style>
  <w:style w:type="table" w:customStyle="1" w:styleId="1c">
    <w:name w:val="Сетка таблицы1"/>
    <w:basedOn w:val="a1"/>
    <w:next w:val="aff2"/>
    <w:rsid w:val="00C3370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Grid"/>
    <w:basedOn w:val="a1"/>
    <w:uiPriority w:val="59"/>
    <w:rsid w:val="00C337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2"/>
    <w:uiPriority w:val="59"/>
    <w:rsid w:val="006A70E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f2"/>
    <w:uiPriority w:val="59"/>
    <w:rsid w:val="00055773"/>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FD3880"/>
  </w:style>
  <w:style w:type="paragraph" w:customStyle="1" w:styleId="western">
    <w:name w:val="western"/>
    <w:basedOn w:val="a"/>
    <w:rsid w:val="00062F93"/>
    <w:pPr>
      <w:suppressAutoHyphens w:val="0"/>
      <w:spacing w:before="100" w:beforeAutospacing="1" w:after="100" w:afterAutospacing="1"/>
    </w:pPr>
    <w:rPr>
      <w:sz w:val="24"/>
      <w:szCs w:val="24"/>
      <w:lang w:eastAsia="ru-RU"/>
    </w:rPr>
  </w:style>
  <w:style w:type="character" w:customStyle="1" w:styleId="ft0">
    <w:name w:val="ft0"/>
    <w:rsid w:val="00062F93"/>
  </w:style>
  <w:style w:type="paragraph" w:customStyle="1" w:styleId="p13">
    <w:name w:val="p13"/>
    <w:basedOn w:val="a"/>
    <w:rsid w:val="00062F93"/>
    <w:pPr>
      <w:suppressAutoHyphens w:val="0"/>
      <w:spacing w:before="100" w:beforeAutospacing="1" w:after="100" w:afterAutospacing="1"/>
    </w:pPr>
    <w:rPr>
      <w:sz w:val="24"/>
      <w:szCs w:val="24"/>
      <w:lang w:eastAsia="ru-RU"/>
    </w:rPr>
  </w:style>
  <w:style w:type="character" w:customStyle="1" w:styleId="ft4">
    <w:name w:val="ft4"/>
    <w:rsid w:val="00062F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4546E"/>
    <w:pPr>
      <w:suppressAutoHyphens/>
    </w:pPr>
    <w:rPr>
      <w:sz w:val="26"/>
      <w:lang w:eastAsia="ar-SA"/>
    </w:rPr>
  </w:style>
  <w:style w:type="paragraph" w:styleId="1">
    <w:name w:val="heading 1"/>
    <w:basedOn w:val="a"/>
    <w:next w:val="a"/>
    <w:qFormat/>
    <w:rsid w:val="00F4546E"/>
    <w:pPr>
      <w:keepNext/>
      <w:numPr>
        <w:numId w:val="1"/>
      </w:numPr>
      <w:ind w:left="0" w:right="-8" w:firstLine="567"/>
      <w:jc w:val="center"/>
      <w:outlineLvl w:val="0"/>
    </w:pPr>
    <w:rPr>
      <w:b/>
    </w:rPr>
  </w:style>
  <w:style w:type="paragraph" w:styleId="2">
    <w:name w:val="heading 2"/>
    <w:basedOn w:val="a"/>
    <w:next w:val="a"/>
    <w:qFormat/>
    <w:rsid w:val="000A4C32"/>
    <w:pPr>
      <w:keepNext/>
      <w:numPr>
        <w:ilvl w:val="1"/>
        <w:numId w:val="1"/>
      </w:numPr>
      <w:ind w:left="0" w:right="-8" w:firstLine="567"/>
      <w:outlineLvl w:val="1"/>
    </w:pPr>
    <w:rPr>
      <w:b/>
      <w:sz w:val="28"/>
    </w:rPr>
  </w:style>
  <w:style w:type="paragraph" w:styleId="3">
    <w:name w:val="heading 3"/>
    <w:basedOn w:val="a"/>
    <w:next w:val="a"/>
    <w:qFormat/>
    <w:rsid w:val="0014345D"/>
    <w:pPr>
      <w:keepNext/>
      <w:numPr>
        <w:ilvl w:val="2"/>
        <w:numId w:val="1"/>
      </w:numPr>
      <w:spacing w:before="222"/>
      <w:ind w:left="0" w:right="-8" w:firstLine="0"/>
      <w:jc w:val="center"/>
      <w:outlineLvl w:val="2"/>
    </w:pPr>
    <w:rPr>
      <w:b/>
      <w:sz w:val="28"/>
    </w:rPr>
  </w:style>
  <w:style w:type="paragraph" w:styleId="4">
    <w:name w:val="heading 4"/>
    <w:basedOn w:val="a"/>
    <w:next w:val="a"/>
    <w:qFormat/>
    <w:rsid w:val="00F4546E"/>
    <w:pPr>
      <w:keepNext/>
      <w:numPr>
        <w:ilvl w:val="3"/>
        <w:numId w:val="1"/>
      </w:numPr>
      <w:ind w:left="0" w:right="-8" w:firstLine="567"/>
      <w:jc w:val="center"/>
      <w:outlineLvl w:val="3"/>
    </w:pPr>
    <w:rPr>
      <w:i/>
    </w:rPr>
  </w:style>
  <w:style w:type="paragraph" w:styleId="5">
    <w:name w:val="heading 5"/>
    <w:basedOn w:val="a"/>
    <w:next w:val="a"/>
    <w:qFormat/>
    <w:rsid w:val="00F4546E"/>
    <w:pPr>
      <w:keepNext/>
      <w:numPr>
        <w:ilvl w:val="4"/>
        <w:numId w:val="1"/>
      </w:numPr>
      <w:ind w:left="851" w:right="-8" w:hanging="284"/>
      <w:jc w:val="center"/>
      <w:outlineLvl w:val="4"/>
    </w:pPr>
    <w:rPr>
      <w:b/>
    </w:rPr>
  </w:style>
  <w:style w:type="paragraph" w:styleId="6">
    <w:name w:val="heading 6"/>
    <w:basedOn w:val="a"/>
    <w:next w:val="a"/>
    <w:qFormat/>
    <w:rsid w:val="00F4546E"/>
    <w:pPr>
      <w:keepNext/>
      <w:numPr>
        <w:ilvl w:val="5"/>
        <w:numId w:val="1"/>
      </w:numPr>
      <w:jc w:val="center"/>
      <w:outlineLvl w:val="5"/>
    </w:pPr>
    <w:rPr>
      <w:b/>
      <w:sz w:val="44"/>
    </w:rPr>
  </w:style>
  <w:style w:type="paragraph" w:styleId="7">
    <w:name w:val="heading 7"/>
    <w:basedOn w:val="a"/>
    <w:next w:val="a"/>
    <w:qFormat/>
    <w:rsid w:val="00F4546E"/>
    <w:pPr>
      <w:keepNext/>
      <w:numPr>
        <w:ilvl w:val="6"/>
        <w:numId w:val="1"/>
      </w:numPr>
      <w:jc w:val="center"/>
      <w:outlineLvl w:val="6"/>
    </w:pPr>
    <w:rPr>
      <w:b/>
    </w:rPr>
  </w:style>
  <w:style w:type="paragraph" w:styleId="8">
    <w:name w:val="heading 8"/>
    <w:basedOn w:val="a"/>
    <w:next w:val="a"/>
    <w:qFormat/>
    <w:rsid w:val="00F4546E"/>
    <w:pPr>
      <w:keepNext/>
      <w:numPr>
        <w:ilvl w:val="7"/>
        <w:numId w:val="1"/>
      </w:numPr>
      <w:ind w:left="0" w:right="-6" w:firstLine="0"/>
      <w:jc w:val="center"/>
      <w:outlineLvl w:val="7"/>
    </w:pPr>
    <w:rPr>
      <w:b/>
    </w:rPr>
  </w:style>
  <w:style w:type="paragraph" w:styleId="9">
    <w:name w:val="heading 9"/>
    <w:basedOn w:val="a"/>
    <w:next w:val="a"/>
    <w:qFormat/>
    <w:rsid w:val="00F4546E"/>
    <w:pPr>
      <w:keepNext/>
      <w:numPr>
        <w:ilvl w:val="8"/>
        <w:numId w:val="1"/>
      </w:numPr>
      <w:ind w:left="0" w:firstLine="567"/>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4546E"/>
    <w:rPr>
      <w:rFonts w:ascii="Symbol" w:hAnsi="Symbol" w:cs="Symbol" w:hint="default"/>
      <w:color w:val="auto"/>
    </w:rPr>
  </w:style>
  <w:style w:type="character" w:customStyle="1" w:styleId="WW8Num1z1">
    <w:name w:val="WW8Num1z1"/>
    <w:rsid w:val="00F4546E"/>
    <w:rPr>
      <w:rFonts w:ascii="Courier New" w:hAnsi="Courier New" w:cs="Courier New" w:hint="default"/>
    </w:rPr>
  </w:style>
  <w:style w:type="character" w:customStyle="1" w:styleId="WW8Num1z2">
    <w:name w:val="WW8Num1z2"/>
    <w:rsid w:val="00F4546E"/>
    <w:rPr>
      <w:rFonts w:ascii="Wingdings" w:hAnsi="Wingdings" w:cs="Wingdings" w:hint="default"/>
    </w:rPr>
  </w:style>
  <w:style w:type="character" w:customStyle="1" w:styleId="WW8Num1z3">
    <w:name w:val="WW8Num1z3"/>
    <w:rsid w:val="00F4546E"/>
    <w:rPr>
      <w:rFonts w:ascii="Symbol" w:hAnsi="Symbol" w:cs="Symbol" w:hint="default"/>
    </w:rPr>
  </w:style>
  <w:style w:type="character" w:customStyle="1" w:styleId="WW8Num1z4">
    <w:name w:val="WW8Num1z4"/>
    <w:rsid w:val="00F4546E"/>
  </w:style>
  <w:style w:type="character" w:customStyle="1" w:styleId="WW8Num1z5">
    <w:name w:val="WW8Num1z5"/>
    <w:rsid w:val="00F4546E"/>
  </w:style>
  <w:style w:type="character" w:customStyle="1" w:styleId="WW8Num1z6">
    <w:name w:val="WW8Num1z6"/>
    <w:rsid w:val="00F4546E"/>
  </w:style>
  <w:style w:type="character" w:customStyle="1" w:styleId="WW8Num1z7">
    <w:name w:val="WW8Num1z7"/>
    <w:rsid w:val="00F4546E"/>
  </w:style>
  <w:style w:type="character" w:customStyle="1" w:styleId="WW8Num1z8">
    <w:name w:val="WW8Num1z8"/>
    <w:rsid w:val="00F4546E"/>
  </w:style>
  <w:style w:type="character" w:customStyle="1" w:styleId="WW8Num2z0">
    <w:name w:val="WW8Num2z0"/>
    <w:rsid w:val="00F4546E"/>
    <w:rPr>
      <w:rFonts w:ascii="Symbol" w:hAnsi="Symbol" w:cs="Symbol" w:hint="default"/>
      <w:color w:val="auto"/>
    </w:rPr>
  </w:style>
  <w:style w:type="character" w:customStyle="1" w:styleId="WW8Num2z1">
    <w:name w:val="WW8Num2z1"/>
    <w:rsid w:val="00F4546E"/>
    <w:rPr>
      <w:rFonts w:ascii="Courier New" w:hAnsi="Courier New" w:cs="Courier New" w:hint="default"/>
    </w:rPr>
  </w:style>
  <w:style w:type="character" w:customStyle="1" w:styleId="WW8Num2z2">
    <w:name w:val="WW8Num2z2"/>
    <w:rsid w:val="00F4546E"/>
    <w:rPr>
      <w:rFonts w:ascii="Wingdings" w:hAnsi="Wingdings" w:cs="Wingdings" w:hint="default"/>
    </w:rPr>
  </w:style>
  <w:style w:type="character" w:customStyle="1" w:styleId="WW8Num2z3">
    <w:name w:val="WW8Num2z3"/>
    <w:rsid w:val="00F4546E"/>
    <w:rPr>
      <w:rFonts w:ascii="Symbol" w:hAnsi="Symbol" w:cs="Symbol" w:hint="default"/>
    </w:rPr>
  </w:style>
  <w:style w:type="character" w:customStyle="1" w:styleId="WW8Num2z4">
    <w:name w:val="WW8Num2z4"/>
    <w:rsid w:val="00F4546E"/>
  </w:style>
  <w:style w:type="character" w:customStyle="1" w:styleId="WW8Num2z5">
    <w:name w:val="WW8Num2z5"/>
    <w:rsid w:val="00F4546E"/>
  </w:style>
  <w:style w:type="character" w:customStyle="1" w:styleId="WW8Num2z6">
    <w:name w:val="WW8Num2z6"/>
    <w:rsid w:val="00F4546E"/>
  </w:style>
  <w:style w:type="character" w:customStyle="1" w:styleId="WW8Num2z7">
    <w:name w:val="WW8Num2z7"/>
    <w:rsid w:val="00F4546E"/>
  </w:style>
  <w:style w:type="character" w:customStyle="1" w:styleId="WW8Num2z8">
    <w:name w:val="WW8Num2z8"/>
    <w:rsid w:val="00F4546E"/>
  </w:style>
  <w:style w:type="character" w:customStyle="1" w:styleId="WW8Num3z0">
    <w:name w:val="WW8Num3z0"/>
    <w:rsid w:val="00F4546E"/>
    <w:rPr>
      <w:rFonts w:ascii="Symbol" w:hAnsi="Symbol" w:cs="Symbol" w:hint="default"/>
    </w:rPr>
  </w:style>
  <w:style w:type="character" w:customStyle="1" w:styleId="WW8Num4z0">
    <w:name w:val="WW8Num4z0"/>
    <w:rsid w:val="00F4546E"/>
  </w:style>
  <w:style w:type="character" w:customStyle="1" w:styleId="WW8Num4z1">
    <w:name w:val="WW8Num4z1"/>
    <w:rsid w:val="00F4546E"/>
  </w:style>
  <w:style w:type="character" w:customStyle="1" w:styleId="WW8Num4z2">
    <w:name w:val="WW8Num4z2"/>
    <w:rsid w:val="00F4546E"/>
  </w:style>
  <w:style w:type="character" w:customStyle="1" w:styleId="WW8Num5z0">
    <w:name w:val="WW8Num5z0"/>
    <w:rsid w:val="00F4546E"/>
    <w:rPr>
      <w:rFonts w:ascii="Times New Roman" w:hAnsi="Times New Roman" w:cs="Times New Roman"/>
      <w:b/>
      <w:bCs/>
      <w:color w:val="000000"/>
      <w:sz w:val="28"/>
      <w:szCs w:val="28"/>
      <w:lang w:val="ru-RU"/>
    </w:rPr>
  </w:style>
  <w:style w:type="character" w:customStyle="1" w:styleId="WW8Num5z1">
    <w:name w:val="WW8Num5z1"/>
    <w:rsid w:val="00F4546E"/>
    <w:rPr>
      <w:rFonts w:hint="default"/>
      <w:color w:val="000000"/>
      <w:szCs w:val="26"/>
    </w:rPr>
  </w:style>
  <w:style w:type="character" w:customStyle="1" w:styleId="WW8Num6z0">
    <w:name w:val="WW8Num6z0"/>
    <w:rsid w:val="00F4546E"/>
    <w:rPr>
      <w:rFonts w:hint="default"/>
      <w:color w:val="000000"/>
      <w:sz w:val="28"/>
      <w:szCs w:val="28"/>
      <w:lang w:val="ru-RU"/>
    </w:rPr>
  </w:style>
  <w:style w:type="character" w:customStyle="1" w:styleId="WW8Num7z0">
    <w:name w:val="WW8Num7z0"/>
    <w:rsid w:val="00F4546E"/>
    <w:rPr>
      <w:rFonts w:ascii="Symbol" w:hAnsi="Symbol" w:cs="Symbol" w:hint="default"/>
      <w:b/>
      <w:color w:val="000000"/>
      <w:sz w:val="28"/>
      <w:szCs w:val="28"/>
    </w:rPr>
  </w:style>
  <w:style w:type="character" w:customStyle="1" w:styleId="WW8Num8z0">
    <w:name w:val="WW8Num8z0"/>
    <w:rsid w:val="00F4546E"/>
    <w:rPr>
      <w:rFonts w:ascii="Symbol" w:hAnsi="Symbol" w:cs="Symbol" w:hint="default"/>
      <w:i/>
      <w:color w:val="auto"/>
    </w:rPr>
  </w:style>
  <w:style w:type="character" w:customStyle="1" w:styleId="WW8Num9z0">
    <w:name w:val="WW8Num9z0"/>
    <w:rsid w:val="00F4546E"/>
    <w:rPr>
      <w:rFonts w:hint="default"/>
      <w:color w:val="000000"/>
      <w:sz w:val="28"/>
      <w:szCs w:val="26"/>
      <w:shd w:val="clear" w:color="auto" w:fill="FFFFFF"/>
    </w:rPr>
  </w:style>
  <w:style w:type="character" w:customStyle="1" w:styleId="WW8Num9z1">
    <w:name w:val="WW8Num9z1"/>
    <w:rsid w:val="00F4546E"/>
  </w:style>
  <w:style w:type="character" w:customStyle="1" w:styleId="WW8Num9z2">
    <w:name w:val="WW8Num9z2"/>
    <w:rsid w:val="00F4546E"/>
  </w:style>
  <w:style w:type="character" w:customStyle="1" w:styleId="WW8Num9z3">
    <w:name w:val="WW8Num9z3"/>
    <w:rsid w:val="00F4546E"/>
  </w:style>
  <w:style w:type="character" w:customStyle="1" w:styleId="WW8Num9z4">
    <w:name w:val="WW8Num9z4"/>
    <w:rsid w:val="00F4546E"/>
  </w:style>
  <w:style w:type="character" w:customStyle="1" w:styleId="WW8Num9z5">
    <w:name w:val="WW8Num9z5"/>
    <w:rsid w:val="00F4546E"/>
  </w:style>
  <w:style w:type="character" w:customStyle="1" w:styleId="WW8Num9z6">
    <w:name w:val="WW8Num9z6"/>
    <w:rsid w:val="00F4546E"/>
  </w:style>
  <w:style w:type="character" w:customStyle="1" w:styleId="WW8Num9z7">
    <w:name w:val="WW8Num9z7"/>
    <w:rsid w:val="00F4546E"/>
  </w:style>
  <w:style w:type="character" w:customStyle="1" w:styleId="WW8Num9z8">
    <w:name w:val="WW8Num9z8"/>
    <w:rsid w:val="00F4546E"/>
  </w:style>
  <w:style w:type="character" w:customStyle="1" w:styleId="WW8Num10z0">
    <w:name w:val="WW8Num10z0"/>
    <w:rsid w:val="00F4546E"/>
    <w:rPr>
      <w:rFonts w:hint="default"/>
    </w:rPr>
  </w:style>
  <w:style w:type="character" w:customStyle="1" w:styleId="WW8Num10z1">
    <w:name w:val="WW8Num10z1"/>
    <w:rsid w:val="00F4546E"/>
  </w:style>
  <w:style w:type="character" w:customStyle="1" w:styleId="WW8Num10z2">
    <w:name w:val="WW8Num10z2"/>
    <w:rsid w:val="00F4546E"/>
  </w:style>
  <w:style w:type="character" w:customStyle="1" w:styleId="WW8Num10z3">
    <w:name w:val="WW8Num10z3"/>
    <w:rsid w:val="00F4546E"/>
  </w:style>
  <w:style w:type="character" w:customStyle="1" w:styleId="WW8Num10z4">
    <w:name w:val="WW8Num10z4"/>
    <w:rsid w:val="00F4546E"/>
  </w:style>
  <w:style w:type="character" w:customStyle="1" w:styleId="WW8Num10z5">
    <w:name w:val="WW8Num10z5"/>
    <w:rsid w:val="00F4546E"/>
  </w:style>
  <w:style w:type="character" w:customStyle="1" w:styleId="WW8Num10z6">
    <w:name w:val="WW8Num10z6"/>
    <w:rsid w:val="00F4546E"/>
  </w:style>
  <w:style w:type="character" w:customStyle="1" w:styleId="WW8Num10z7">
    <w:name w:val="WW8Num10z7"/>
    <w:rsid w:val="00F4546E"/>
  </w:style>
  <w:style w:type="character" w:customStyle="1" w:styleId="WW8Num10z8">
    <w:name w:val="WW8Num10z8"/>
    <w:rsid w:val="00F4546E"/>
  </w:style>
  <w:style w:type="character" w:customStyle="1" w:styleId="WW8Num11z0">
    <w:name w:val="WW8Num11z0"/>
    <w:rsid w:val="00F4546E"/>
    <w:rPr>
      <w:rFonts w:ascii="Symbol" w:hAnsi="Symbol" w:cs="Symbol" w:hint="default"/>
      <w:color w:val="auto"/>
      <w:sz w:val="28"/>
      <w:szCs w:val="28"/>
    </w:rPr>
  </w:style>
  <w:style w:type="character" w:customStyle="1" w:styleId="WW8Num12z0">
    <w:name w:val="WW8Num12z0"/>
    <w:rsid w:val="00F4546E"/>
    <w:rPr>
      <w:rFonts w:hint="default"/>
    </w:rPr>
  </w:style>
  <w:style w:type="character" w:customStyle="1" w:styleId="WW8Num13z0">
    <w:name w:val="WW8Num13z0"/>
    <w:rsid w:val="00F4546E"/>
    <w:rPr>
      <w:rFonts w:hint="default"/>
    </w:rPr>
  </w:style>
  <w:style w:type="character" w:customStyle="1" w:styleId="WW8Num13z1">
    <w:name w:val="WW8Num13z1"/>
    <w:rsid w:val="00F4546E"/>
  </w:style>
  <w:style w:type="character" w:customStyle="1" w:styleId="WW8Num13z2">
    <w:name w:val="WW8Num13z2"/>
    <w:rsid w:val="00F4546E"/>
  </w:style>
  <w:style w:type="character" w:customStyle="1" w:styleId="WW8Num13z3">
    <w:name w:val="WW8Num13z3"/>
    <w:rsid w:val="00F4546E"/>
  </w:style>
  <w:style w:type="character" w:customStyle="1" w:styleId="WW8Num13z4">
    <w:name w:val="WW8Num13z4"/>
    <w:rsid w:val="00F4546E"/>
  </w:style>
  <w:style w:type="character" w:customStyle="1" w:styleId="WW8Num13z5">
    <w:name w:val="WW8Num13z5"/>
    <w:rsid w:val="00F4546E"/>
  </w:style>
  <w:style w:type="character" w:customStyle="1" w:styleId="WW8Num13z6">
    <w:name w:val="WW8Num13z6"/>
    <w:rsid w:val="00F4546E"/>
  </w:style>
  <w:style w:type="character" w:customStyle="1" w:styleId="WW8Num13z7">
    <w:name w:val="WW8Num13z7"/>
    <w:rsid w:val="00F4546E"/>
  </w:style>
  <w:style w:type="character" w:customStyle="1" w:styleId="WW8Num13z8">
    <w:name w:val="WW8Num13z8"/>
    <w:rsid w:val="00F4546E"/>
  </w:style>
  <w:style w:type="character" w:customStyle="1" w:styleId="30">
    <w:name w:val="Основной шрифт абзаца3"/>
    <w:rsid w:val="00F4546E"/>
  </w:style>
  <w:style w:type="character" w:customStyle="1" w:styleId="WW8Num12z1">
    <w:name w:val="WW8Num12z1"/>
    <w:rsid w:val="00F4546E"/>
  </w:style>
  <w:style w:type="character" w:customStyle="1" w:styleId="WW8Num12z2">
    <w:name w:val="WW8Num12z2"/>
    <w:rsid w:val="00F4546E"/>
  </w:style>
  <w:style w:type="character" w:customStyle="1" w:styleId="WW8Num12z3">
    <w:name w:val="WW8Num12z3"/>
    <w:rsid w:val="00F4546E"/>
  </w:style>
  <w:style w:type="character" w:customStyle="1" w:styleId="WW8Num12z4">
    <w:name w:val="WW8Num12z4"/>
    <w:rsid w:val="00F4546E"/>
  </w:style>
  <w:style w:type="character" w:customStyle="1" w:styleId="WW8Num12z5">
    <w:name w:val="WW8Num12z5"/>
    <w:rsid w:val="00F4546E"/>
  </w:style>
  <w:style w:type="character" w:customStyle="1" w:styleId="WW8Num12z6">
    <w:name w:val="WW8Num12z6"/>
    <w:rsid w:val="00F4546E"/>
  </w:style>
  <w:style w:type="character" w:customStyle="1" w:styleId="WW8Num12z7">
    <w:name w:val="WW8Num12z7"/>
    <w:rsid w:val="00F4546E"/>
  </w:style>
  <w:style w:type="character" w:customStyle="1" w:styleId="WW8Num12z8">
    <w:name w:val="WW8Num12z8"/>
    <w:rsid w:val="00F4546E"/>
  </w:style>
  <w:style w:type="character" w:customStyle="1" w:styleId="WW8Num14z0">
    <w:name w:val="WW8Num14z0"/>
    <w:rsid w:val="00F4546E"/>
    <w:rPr>
      <w:rFonts w:ascii="Symbol" w:hAnsi="Symbol" w:cs="Symbol" w:hint="default"/>
    </w:rPr>
  </w:style>
  <w:style w:type="character" w:customStyle="1" w:styleId="WW8Num15z0">
    <w:name w:val="WW8Num15z0"/>
    <w:rsid w:val="00F4546E"/>
    <w:rPr>
      <w:rFonts w:ascii="TimesNewRomanPSMT" w:hAnsi="TimesNewRomanPSMT" w:cs="TimesNewRomanPSMT" w:hint="default"/>
      <w:sz w:val="28"/>
      <w:szCs w:val="28"/>
    </w:rPr>
  </w:style>
  <w:style w:type="character" w:customStyle="1" w:styleId="WW8Num15z1">
    <w:name w:val="WW8Num15z1"/>
    <w:rsid w:val="00F4546E"/>
  </w:style>
  <w:style w:type="character" w:customStyle="1" w:styleId="WW8Num15z2">
    <w:name w:val="WW8Num15z2"/>
    <w:rsid w:val="00F4546E"/>
  </w:style>
  <w:style w:type="character" w:customStyle="1" w:styleId="WW8Num15z3">
    <w:name w:val="WW8Num15z3"/>
    <w:rsid w:val="00F4546E"/>
  </w:style>
  <w:style w:type="character" w:customStyle="1" w:styleId="WW8Num15z4">
    <w:name w:val="WW8Num15z4"/>
    <w:rsid w:val="00F4546E"/>
  </w:style>
  <w:style w:type="character" w:customStyle="1" w:styleId="WW8Num15z5">
    <w:name w:val="WW8Num15z5"/>
    <w:rsid w:val="00F4546E"/>
  </w:style>
  <w:style w:type="character" w:customStyle="1" w:styleId="WW8Num15z6">
    <w:name w:val="WW8Num15z6"/>
    <w:rsid w:val="00F4546E"/>
  </w:style>
  <w:style w:type="character" w:customStyle="1" w:styleId="WW8Num15z7">
    <w:name w:val="WW8Num15z7"/>
    <w:rsid w:val="00F4546E"/>
  </w:style>
  <w:style w:type="character" w:customStyle="1" w:styleId="WW8Num15z8">
    <w:name w:val="WW8Num15z8"/>
    <w:rsid w:val="00F4546E"/>
  </w:style>
  <w:style w:type="character" w:customStyle="1" w:styleId="WW8Num16z0">
    <w:name w:val="WW8Num16z0"/>
    <w:rsid w:val="00F4546E"/>
    <w:rPr>
      <w:rFonts w:ascii="Symbol" w:hAnsi="Symbol" w:cs="Symbol" w:hint="default"/>
      <w:sz w:val="20"/>
      <w:szCs w:val="26"/>
    </w:rPr>
  </w:style>
  <w:style w:type="character" w:customStyle="1" w:styleId="20">
    <w:name w:val="Основной шрифт абзаца2"/>
    <w:rsid w:val="00F4546E"/>
  </w:style>
  <w:style w:type="character" w:customStyle="1" w:styleId="WW8Num3z1">
    <w:name w:val="WW8Num3z1"/>
    <w:rsid w:val="00F4546E"/>
    <w:rPr>
      <w:rFonts w:ascii="Courier New" w:hAnsi="Courier New" w:cs="Courier New" w:hint="default"/>
    </w:rPr>
  </w:style>
  <w:style w:type="character" w:customStyle="1" w:styleId="WW8Num3z2">
    <w:name w:val="WW8Num3z2"/>
    <w:rsid w:val="00F4546E"/>
    <w:rPr>
      <w:rFonts w:ascii="Wingdings" w:hAnsi="Wingdings" w:cs="Wingdings" w:hint="default"/>
    </w:rPr>
  </w:style>
  <w:style w:type="character" w:customStyle="1" w:styleId="WW8Num4z3">
    <w:name w:val="WW8Num4z3"/>
    <w:rsid w:val="00F4546E"/>
  </w:style>
  <w:style w:type="character" w:customStyle="1" w:styleId="WW8Num4z4">
    <w:name w:val="WW8Num4z4"/>
    <w:rsid w:val="00F4546E"/>
  </w:style>
  <w:style w:type="character" w:customStyle="1" w:styleId="WW8Num4z5">
    <w:name w:val="WW8Num4z5"/>
    <w:rsid w:val="00F4546E"/>
  </w:style>
  <w:style w:type="character" w:customStyle="1" w:styleId="WW8Num4z6">
    <w:name w:val="WW8Num4z6"/>
    <w:rsid w:val="00F4546E"/>
  </w:style>
  <w:style w:type="character" w:customStyle="1" w:styleId="WW8Num4z7">
    <w:name w:val="WW8Num4z7"/>
    <w:rsid w:val="00F4546E"/>
  </w:style>
  <w:style w:type="character" w:customStyle="1" w:styleId="WW8Num4z8">
    <w:name w:val="WW8Num4z8"/>
    <w:rsid w:val="00F4546E"/>
  </w:style>
  <w:style w:type="character" w:customStyle="1" w:styleId="WW8Num6z1">
    <w:name w:val="WW8Num6z1"/>
    <w:rsid w:val="00F4546E"/>
  </w:style>
  <w:style w:type="character" w:customStyle="1" w:styleId="WW8Num6z2">
    <w:name w:val="WW8Num6z2"/>
    <w:rsid w:val="00F4546E"/>
  </w:style>
  <w:style w:type="character" w:customStyle="1" w:styleId="WW8Num6z3">
    <w:name w:val="WW8Num6z3"/>
    <w:rsid w:val="00F4546E"/>
  </w:style>
  <w:style w:type="character" w:customStyle="1" w:styleId="WW8Num6z4">
    <w:name w:val="WW8Num6z4"/>
    <w:rsid w:val="00F4546E"/>
  </w:style>
  <w:style w:type="character" w:customStyle="1" w:styleId="WW8Num6z5">
    <w:name w:val="WW8Num6z5"/>
    <w:rsid w:val="00F4546E"/>
  </w:style>
  <w:style w:type="character" w:customStyle="1" w:styleId="WW8Num6z6">
    <w:name w:val="WW8Num6z6"/>
    <w:rsid w:val="00F4546E"/>
  </w:style>
  <w:style w:type="character" w:customStyle="1" w:styleId="WW8Num6z7">
    <w:name w:val="WW8Num6z7"/>
    <w:rsid w:val="00F4546E"/>
  </w:style>
  <w:style w:type="character" w:customStyle="1" w:styleId="WW8Num6z8">
    <w:name w:val="WW8Num6z8"/>
    <w:rsid w:val="00F4546E"/>
  </w:style>
  <w:style w:type="character" w:customStyle="1" w:styleId="WW8Num7z1">
    <w:name w:val="WW8Num7z1"/>
    <w:rsid w:val="00F4546E"/>
    <w:rPr>
      <w:rFonts w:ascii="Courier New" w:hAnsi="Courier New" w:cs="Courier New" w:hint="default"/>
    </w:rPr>
  </w:style>
  <w:style w:type="character" w:customStyle="1" w:styleId="WW8Num7z2">
    <w:name w:val="WW8Num7z2"/>
    <w:rsid w:val="00F4546E"/>
    <w:rPr>
      <w:rFonts w:ascii="Wingdings" w:hAnsi="Wingdings" w:cs="Wingdings" w:hint="default"/>
    </w:rPr>
  </w:style>
  <w:style w:type="character" w:customStyle="1" w:styleId="WW8Num8z1">
    <w:name w:val="WW8Num8z1"/>
    <w:rsid w:val="00F4546E"/>
    <w:rPr>
      <w:rFonts w:ascii="Courier New" w:hAnsi="Courier New" w:cs="Courier New" w:hint="default"/>
    </w:rPr>
  </w:style>
  <w:style w:type="character" w:customStyle="1" w:styleId="WW8Num8z2">
    <w:name w:val="WW8Num8z2"/>
    <w:rsid w:val="00F4546E"/>
    <w:rPr>
      <w:rFonts w:ascii="Wingdings" w:hAnsi="Wingdings" w:cs="Wingdings" w:hint="default"/>
    </w:rPr>
  </w:style>
  <w:style w:type="character" w:customStyle="1" w:styleId="WW8Num8z3">
    <w:name w:val="WW8Num8z3"/>
    <w:rsid w:val="00F4546E"/>
    <w:rPr>
      <w:rFonts w:ascii="Symbol" w:hAnsi="Symbol" w:cs="Symbol" w:hint="default"/>
    </w:rPr>
  </w:style>
  <w:style w:type="character" w:customStyle="1" w:styleId="WW8Num11z1">
    <w:name w:val="WW8Num11z1"/>
    <w:rsid w:val="00F4546E"/>
    <w:rPr>
      <w:rFonts w:ascii="Courier New" w:hAnsi="Courier New" w:cs="Courier New" w:hint="default"/>
    </w:rPr>
  </w:style>
  <w:style w:type="character" w:customStyle="1" w:styleId="WW8Num11z2">
    <w:name w:val="WW8Num11z2"/>
    <w:rsid w:val="00F4546E"/>
    <w:rPr>
      <w:rFonts w:ascii="Wingdings" w:hAnsi="Wingdings" w:cs="Wingdings" w:hint="default"/>
    </w:rPr>
  </w:style>
  <w:style w:type="character" w:customStyle="1" w:styleId="WW8Num11z3">
    <w:name w:val="WW8Num11z3"/>
    <w:rsid w:val="00F4546E"/>
    <w:rPr>
      <w:rFonts w:ascii="Symbol" w:hAnsi="Symbol" w:cs="Symbol" w:hint="default"/>
    </w:rPr>
  </w:style>
  <w:style w:type="character" w:customStyle="1" w:styleId="WW8Num14z1">
    <w:name w:val="WW8Num14z1"/>
    <w:rsid w:val="00F4546E"/>
    <w:rPr>
      <w:rFonts w:ascii="Courier New" w:hAnsi="Courier New" w:cs="Courier New" w:hint="default"/>
    </w:rPr>
  </w:style>
  <w:style w:type="character" w:customStyle="1" w:styleId="WW8Num14z2">
    <w:name w:val="WW8Num14z2"/>
    <w:rsid w:val="00F4546E"/>
    <w:rPr>
      <w:rFonts w:ascii="Wingdings" w:hAnsi="Wingdings" w:cs="Wingdings" w:hint="default"/>
    </w:rPr>
  </w:style>
  <w:style w:type="character" w:customStyle="1" w:styleId="WW8Num16z1">
    <w:name w:val="WW8Num16z1"/>
    <w:rsid w:val="00F4546E"/>
    <w:rPr>
      <w:rFonts w:ascii="Courier New" w:hAnsi="Courier New" w:cs="Courier New" w:hint="default"/>
      <w:sz w:val="20"/>
    </w:rPr>
  </w:style>
  <w:style w:type="character" w:customStyle="1" w:styleId="WW8Num16z2">
    <w:name w:val="WW8Num16z2"/>
    <w:rsid w:val="00F4546E"/>
    <w:rPr>
      <w:rFonts w:ascii="Wingdings" w:hAnsi="Wingdings" w:cs="Wingdings" w:hint="default"/>
      <w:sz w:val="20"/>
    </w:rPr>
  </w:style>
  <w:style w:type="character" w:customStyle="1" w:styleId="WW8Num17z0">
    <w:name w:val="WW8Num17z0"/>
    <w:rsid w:val="00F4546E"/>
    <w:rPr>
      <w:rFonts w:hint="default"/>
    </w:rPr>
  </w:style>
  <w:style w:type="character" w:customStyle="1" w:styleId="WW8Num18z0">
    <w:name w:val="WW8Num18z0"/>
    <w:rsid w:val="00F4546E"/>
    <w:rPr>
      <w:rFonts w:ascii="Times New Roman" w:hAnsi="Times New Roman" w:cs="Times New Roman" w:hint="default"/>
      <w:b w:val="0"/>
      <w:color w:val="000000"/>
      <w:sz w:val="26"/>
      <w:szCs w:val="26"/>
    </w:rPr>
  </w:style>
  <w:style w:type="character" w:customStyle="1" w:styleId="WW8Num18z1">
    <w:name w:val="WW8Num18z1"/>
    <w:rsid w:val="00F4546E"/>
    <w:rPr>
      <w:rFonts w:hint="default"/>
      <w:color w:val="000000"/>
      <w:szCs w:val="26"/>
    </w:rPr>
  </w:style>
  <w:style w:type="character" w:customStyle="1" w:styleId="WW8Num19z0">
    <w:name w:val="WW8Num19z0"/>
    <w:rsid w:val="00F4546E"/>
    <w:rPr>
      <w:rFonts w:ascii="Symbol" w:hAnsi="Symbol" w:cs="Symbol" w:hint="default"/>
      <w:color w:val="auto"/>
    </w:rPr>
  </w:style>
  <w:style w:type="character" w:customStyle="1" w:styleId="WW8Num19z1">
    <w:name w:val="WW8Num19z1"/>
    <w:rsid w:val="00F4546E"/>
  </w:style>
  <w:style w:type="character" w:customStyle="1" w:styleId="WW8Num19z2">
    <w:name w:val="WW8Num19z2"/>
    <w:rsid w:val="00F4546E"/>
  </w:style>
  <w:style w:type="character" w:customStyle="1" w:styleId="WW8Num19z3">
    <w:name w:val="WW8Num19z3"/>
    <w:rsid w:val="00F4546E"/>
  </w:style>
  <w:style w:type="character" w:customStyle="1" w:styleId="WW8Num19z4">
    <w:name w:val="WW8Num19z4"/>
    <w:rsid w:val="00F4546E"/>
  </w:style>
  <w:style w:type="character" w:customStyle="1" w:styleId="WW8Num19z5">
    <w:name w:val="WW8Num19z5"/>
    <w:rsid w:val="00F4546E"/>
  </w:style>
  <w:style w:type="character" w:customStyle="1" w:styleId="WW8Num19z6">
    <w:name w:val="WW8Num19z6"/>
    <w:rsid w:val="00F4546E"/>
  </w:style>
  <w:style w:type="character" w:customStyle="1" w:styleId="WW8Num19z7">
    <w:name w:val="WW8Num19z7"/>
    <w:rsid w:val="00F4546E"/>
  </w:style>
  <w:style w:type="character" w:customStyle="1" w:styleId="WW8Num19z8">
    <w:name w:val="WW8Num19z8"/>
    <w:rsid w:val="00F4546E"/>
  </w:style>
  <w:style w:type="character" w:customStyle="1" w:styleId="WW8Num20z0">
    <w:name w:val="WW8Num20z0"/>
    <w:rsid w:val="00F4546E"/>
    <w:rPr>
      <w:rFonts w:ascii="Times New Roman" w:hAnsi="Times New Roman" w:cs="Times New Roman" w:hint="default"/>
      <w:b w:val="0"/>
      <w:color w:val="000000"/>
      <w:sz w:val="26"/>
      <w:szCs w:val="26"/>
    </w:rPr>
  </w:style>
  <w:style w:type="character" w:customStyle="1" w:styleId="WW8Num20z1">
    <w:name w:val="WW8Num20z1"/>
    <w:rsid w:val="00F4546E"/>
  </w:style>
  <w:style w:type="character" w:customStyle="1" w:styleId="WW8Num20z2">
    <w:name w:val="WW8Num20z2"/>
    <w:rsid w:val="00F4546E"/>
  </w:style>
  <w:style w:type="character" w:customStyle="1" w:styleId="WW8Num20z3">
    <w:name w:val="WW8Num20z3"/>
    <w:rsid w:val="00F4546E"/>
  </w:style>
  <w:style w:type="character" w:customStyle="1" w:styleId="WW8Num20z4">
    <w:name w:val="WW8Num20z4"/>
    <w:rsid w:val="00F4546E"/>
  </w:style>
  <w:style w:type="character" w:customStyle="1" w:styleId="WW8Num20z5">
    <w:name w:val="WW8Num20z5"/>
    <w:rsid w:val="00F4546E"/>
  </w:style>
  <w:style w:type="character" w:customStyle="1" w:styleId="WW8Num20z6">
    <w:name w:val="WW8Num20z6"/>
    <w:rsid w:val="00F4546E"/>
  </w:style>
  <w:style w:type="character" w:customStyle="1" w:styleId="WW8Num20z7">
    <w:name w:val="WW8Num20z7"/>
    <w:rsid w:val="00F4546E"/>
  </w:style>
  <w:style w:type="character" w:customStyle="1" w:styleId="WW8Num20z8">
    <w:name w:val="WW8Num20z8"/>
    <w:rsid w:val="00F4546E"/>
  </w:style>
  <w:style w:type="character" w:customStyle="1" w:styleId="WW8Num21z0">
    <w:name w:val="WW8Num21z0"/>
    <w:rsid w:val="00F4546E"/>
    <w:rPr>
      <w:rFonts w:ascii="Symbol" w:hAnsi="Symbol" w:cs="Symbol" w:hint="default"/>
    </w:rPr>
  </w:style>
  <w:style w:type="character" w:customStyle="1" w:styleId="WW8Num21z1">
    <w:name w:val="WW8Num21z1"/>
    <w:rsid w:val="00F4546E"/>
  </w:style>
  <w:style w:type="character" w:customStyle="1" w:styleId="WW8Num21z2">
    <w:name w:val="WW8Num21z2"/>
    <w:rsid w:val="00F4546E"/>
  </w:style>
  <w:style w:type="character" w:customStyle="1" w:styleId="WW8Num21z3">
    <w:name w:val="WW8Num21z3"/>
    <w:rsid w:val="00F4546E"/>
  </w:style>
  <w:style w:type="character" w:customStyle="1" w:styleId="WW8Num21z4">
    <w:name w:val="WW8Num21z4"/>
    <w:rsid w:val="00F4546E"/>
  </w:style>
  <w:style w:type="character" w:customStyle="1" w:styleId="WW8Num21z5">
    <w:name w:val="WW8Num21z5"/>
    <w:rsid w:val="00F4546E"/>
  </w:style>
  <w:style w:type="character" w:customStyle="1" w:styleId="WW8Num21z6">
    <w:name w:val="WW8Num21z6"/>
    <w:rsid w:val="00F4546E"/>
  </w:style>
  <w:style w:type="character" w:customStyle="1" w:styleId="WW8Num21z7">
    <w:name w:val="WW8Num21z7"/>
    <w:rsid w:val="00F4546E"/>
  </w:style>
  <w:style w:type="character" w:customStyle="1" w:styleId="WW8Num21z8">
    <w:name w:val="WW8Num21z8"/>
    <w:rsid w:val="00F4546E"/>
  </w:style>
  <w:style w:type="character" w:customStyle="1" w:styleId="WW8Num22z0">
    <w:name w:val="WW8Num22z0"/>
    <w:rsid w:val="00F4546E"/>
    <w:rPr>
      <w:rFonts w:ascii="Courier New" w:hAnsi="Courier New" w:cs="Courier New" w:hint="default"/>
    </w:rPr>
  </w:style>
  <w:style w:type="character" w:customStyle="1" w:styleId="WW8Num22z2">
    <w:name w:val="WW8Num22z2"/>
    <w:rsid w:val="00F4546E"/>
    <w:rPr>
      <w:rFonts w:ascii="Wingdings" w:hAnsi="Wingdings" w:cs="Wingdings" w:hint="default"/>
    </w:rPr>
  </w:style>
  <w:style w:type="character" w:customStyle="1" w:styleId="WW8Num22z3">
    <w:name w:val="WW8Num22z3"/>
    <w:rsid w:val="00F4546E"/>
    <w:rPr>
      <w:rFonts w:ascii="Symbol" w:hAnsi="Symbol" w:cs="Symbol" w:hint="default"/>
    </w:rPr>
  </w:style>
  <w:style w:type="character" w:customStyle="1" w:styleId="WW8Num23z0">
    <w:name w:val="WW8Num23z0"/>
    <w:rsid w:val="00F4546E"/>
    <w:rPr>
      <w:rFonts w:hint="default"/>
      <w:szCs w:val="26"/>
    </w:rPr>
  </w:style>
  <w:style w:type="character" w:customStyle="1" w:styleId="WW8Num23z1">
    <w:name w:val="WW8Num23z1"/>
    <w:rsid w:val="00F4546E"/>
  </w:style>
  <w:style w:type="character" w:customStyle="1" w:styleId="WW8Num23z2">
    <w:name w:val="WW8Num23z2"/>
    <w:rsid w:val="00F4546E"/>
  </w:style>
  <w:style w:type="character" w:customStyle="1" w:styleId="WW8Num23z3">
    <w:name w:val="WW8Num23z3"/>
    <w:rsid w:val="00F4546E"/>
  </w:style>
  <w:style w:type="character" w:customStyle="1" w:styleId="WW8Num23z4">
    <w:name w:val="WW8Num23z4"/>
    <w:rsid w:val="00F4546E"/>
  </w:style>
  <w:style w:type="character" w:customStyle="1" w:styleId="WW8Num23z5">
    <w:name w:val="WW8Num23z5"/>
    <w:rsid w:val="00F4546E"/>
  </w:style>
  <w:style w:type="character" w:customStyle="1" w:styleId="WW8Num23z6">
    <w:name w:val="WW8Num23z6"/>
    <w:rsid w:val="00F4546E"/>
  </w:style>
  <w:style w:type="character" w:customStyle="1" w:styleId="WW8Num23z7">
    <w:name w:val="WW8Num23z7"/>
    <w:rsid w:val="00F4546E"/>
  </w:style>
  <w:style w:type="character" w:customStyle="1" w:styleId="WW8Num23z8">
    <w:name w:val="WW8Num23z8"/>
    <w:rsid w:val="00F4546E"/>
  </w:style>
  <w:style w:type="character" w:customStyle="1" w:styleId="WW8Num24z0">
    <w:name w:val="WW8Num24z0"/>
    <w:rsid w:val="00F4546E"/>
    <w:rPr>
      <w:rFonts w:ascii="Wingdings" w:hAnsi="Wingdings" w:cs="Wingdings" w:hint="default"/>
    </w:rPr>
  </w:style>
  <w:style w:type="character" w:customStyle="1" w:styleId="WW8Num24z1">
    <w:name w:val="WW8Num24z1"/>
    <w:rsid w:val="00F4546E"/>
    <w:rPr>
      <w:rFonts w:ascii="Courier New" w:hAnsi="Courier New" w:cs="Courier New" w:hint="default"/>
    </w:rPr>
  </w:style>
  <w:style w:type="character" w:customStyle="1" w:styleId="WW8Num24z3">
    <w:name w:val="WW8Num24z3"/>
    <w:rsid w:val="00F4546E"/>
    <w:rPr>
      <w:rFonts w:ascii="Symbol" w:hAnsi="Symbol" w:cs="Symbol" w:hint="default"/>
    </w:rPr>
  </w:style>
  <w:style w:type="character" w:customStyle="1" w:styleId="WW8Num25z0">
    <w:name w:val="WW8Num25z0"/>
    <w:rsid w:val="00F4546E"/>
    <w:rPr>
      <w:rFonts w:ascii="Symbol" w:hAnsi="Symbol" w:cs="Symbol" w:hint="default"/>
      <w:sz w:val="20"/>
    </w:rPr>
  </w:style>
  <w:style w:type="character" w:customStyle="1" w:styleId="WW8Num25z1">
    <w:name w:val="WW8Num25z1"/>
    <w:rsid w:val="00F4546E"/>
    <w:rPr>
      <w:rFonts w:ascii="Courier New" w:hAnsi="Courier New" w:cs="Courier New" w:hint="default"/>
      <w:sz w:val="20"/>
    </w:rPr>
  </w:style>
  <w:style w:type="character" w:customStyle="1" w:styleId="WW8Num25z2">
    <w:name w:val="WW8Num25z2"/>
    <w:rsid w:val="00F4546E"/>
    <w:rPr>
      <w:rFonts w:ascii="Wingdings" w:hAnsi="Wingdings" w:cs="Wingdings" w:hint="default"/>
      <w:sz w:val="20"/>
    </w:rPr>
  </w:style>
  <w:style w:type="character" w:customStyle="1" w:styleId="WW8Num26z0">
    <w:name w:val="WW8Num26z0"/>
    <w:rsid w:val="00F4546E"/>
    <w:rPr>
      <w:rFonts w:hint="default"/>
    </w:rPr>
  </w:style>
  <w:style w:type="character" w:customStyle="1" w:styleId="WW8Num26z1">
    <w:name w:val="WW8Num26z1"/>
    <w:rsid w:val="00F4546E"/>
  </w:style>
  <w:style w:type="character" w:customStyle="1" w:styleId="WW8Num26z2">
    <w:name w:val="WW8Num26z2"/>
    <w:rsid w:val="00F4546E"/>
  </w:style>
  <w:style w:type="character" w:customStyle="1" w:styleId="WW8Num26z3">
    <w:name w:val="WW8Num26z3"/>
    <w:rsid w:val="00F4546E"/>
  </w:style>
  <w:style w:type="character" w:customStyle="1" w:styleId="WW8Num26z4">
    <w:name w:val="WW8Num26z4"/>
    <w:rsid w:val="00F4546E"/>
  </w:style>
  <w:style w:type="character" w:customStyle="1" w:styleId="WW8Num26z5">
    <w:name w:val="WW8Num26z5"/>
    <w:rsid w:val="00F4546E"/>
  </w:style>
  <w:style w:type="character" w:customStyle="1" w:styleId="WW8Num26z6">
    <w:name w:val="WW8Num26z6"/>
    <w:rsid w:val="00F4546E"/>
  </w:style>
  <w:style w:type="character" w:customStyle="1" w:styleId="WW8Num26z7">
    <w:name w:val="WW8Num26z7"/>
    <w:rsid w:val="00F4546E"/>
  </w:style>
  <w:style w:type="character" w:customStyle="1" w:styleId="WW8Num26z8">
    <w:name w:val="WW8Num26z8"/>
    <w:rsid w:val="00F4546E"/>
  </w:style>
  <w:style w:type="character" w:customStyle="1" w:styleId="WW8Num27z0">
    <w:name w:val="WW8Num27z0"/>
    <w:rsid w:val="00F4546E"/>
    <w:rPr>
      <w:rFonts w:ascii="Symbol" w:hAnsi="Symbol" w:cs="Symbol" w:hint="default"/>
      <w:color w:val="auto"/>
    </w:rPr>
  </w:style>
  <w:style w:type="character" w:customStyle="1" w:styleId="WW8Num27z1">
    <w:name w:val="WW8Num27z1"/>
    <w:rsid w:val="00F4546E"/>
    <w:rPr>
      <w:rFonts w:ascii="Courier New" w:hAnsi="Courier New" w:cs="Courier New" w:hint="default"/>
    </w:rPr>
  </w:style>
  <w:style w:type="character" w:customStyle="1" w:styleId="WW8Num27z2">
    <w:name w:val="WW8Num27z2"/>
    <w:rsid w:val="00F4546E"/>
    <w:rPr>
      <w:rFonts w:ascii="Wingdings" w:hAnsi="Wingdings" w:cs="Wingdings" w:hint="default"/>
    </w:rPr>
  </w:style>
  <w:style w:type="character" w:customStyle="1" w:styleId="WW8Num27z3">
    <w:name w:val="WW8Num27z3"/>
    <w:rsid w:val="00F4546E"/>
    <w:rPr>
      <w:rFonts w:ascii="Symbol" w:hAnsi="Symbol" w:cs="Symbol" w:hint="default"/>
    </w:rPr>
  </w:style>
  <w:style w:type="character" w:customStyle="1" w:styleId="WW8Num28z0">
    <w:name w:val="WW8Num28z0"/>
    <w:rsid w:val="00F4546E"/>
    <w:rPr>
      <w:rFonts w:hint="default"/>
    </w:rPr>
  </w:style>
  <w:style w:type="character" w:customStyle="1" w:styleId="WW8Num28z1">
    <w:name w:val="WW8Num28z1"/>
    <w:rsid w:val="00F4546E"/>
  </w:style>
  <w:style w:type="character" w:customStyle="1" w:styleId="WW8Num28z2">
    <w:name w:val="WW8Num28z2"/>
    <w:rsid w:val="00F4546E"/>
  </w:style>
  <w:style w:type="character" w:customStyle="1" w:styleId="WW8Num28z3">
    <w:name w:val="WW8Num28z3"/>
    <w:rsid w:val="00F4546E"/>
  </w:style>
  <w:style w:type="character" w:customStyle="1" w:styleId="WW8Num28z4">
    <w:name w:val="WW8Num28z4"/>
    <w:rsid w:val="00F4546E"/>
  </w:style>
  <w:style w:type="character" w:customStyle="1" w:styleId="WW8Num28z5">
    <w:name w:val="WW8Num28z5"/>
    <w:rsid w:val="00F4546E"/>
  </w:style>
  <w:style w:type="character" w:customStyle="1" w:styleId="WW8Num28z6">
    <w:name w:val="WW8Num28z6"/>
    <w:rsid w:val="00F4546E"/>
  </w:style>
  <w:style w:type="character" w:customStyle="1" w:styleId="WW8Num28z7">
    <w:name w:val="WW8Num28z7"/>
    <w:rsid w:val="00F4546E"/>
  </w:style>
  <w:style w:type="character" w:customStyle="1" w:styleId="WW8Num28z8">
    <w:name w:val="WW8Num28z8"/>
    <w:rsid w:val="00F4546E"/>
  </w:style>
  <w:style w:type="character" w:customStyle="1" w:styleId="WW8Num29z0">
    <w:name w:val="WW8Num29z0"/>
    <w:rsid w:val="00F4546E"/>
    <w:rPr>
      <w:rFonts w:hint="default"/>
    </w:rPr>
  </w:style>
  <w:style w:type="character" w:customStyle="1" w:styleId="WW8Num29z1">
    <w:name w:val="WW8Num29z1"/>
    <w:rsid w:val="00F4546E"/>
  </w:style>
  <w:style w:type="character" w:customStyle="1" w:styleId="WW8Num29z2">
    <w:name w:val="WW8Num29z2"/>
    <w:rsid w:val="00F4546E"/>
  </w:style>
  <w:style w:type="character" w:customStyle="1" w:styleId="WW8Num29z3">
    <w:name w:val="WW8Num29z3"/>
    <w:rsid w:val="00F4546E"/>
  </w:style>
  <w:style w:type="character" w:customStyle="1" w:styleId="WW8Num29z4">
    <w:name w:val="WW8Num29z4"/>
    <w:rsid w:val="00F4546E"/>
  </w:style>
  <w:style w:type="character" w:customStyle="1" w:styleId="WW8Num29z5">
    <w:name w:val="WW8Num29z5"/>
    <w:rsid w:val="00F4546E"/>
  </w:style>
  <w:style w:type="character" w:customStyle="1" w:styleId="WW8Num29z6">
    <w:name w:val="WW8Num29z6"/>
    <w:rsid w:val="00F4546E"/>
  </w:style>
  <w:style w:type="character" w:customStyle="1" w:styleId="WW8Num29z7">
    <w:name w:val="WW8Num29z7"/>
    <w:rsid w:val="00F4546E"/>
  </w:style>
  <w:style w:type="character" w:customStyle="1" w:styleId="WW8Num29z8">
    <w:name w:val="WW8Num29z8"/>
    <w:rsid w:val="00F4546E"/>
  </w:style>
  <w:style w:type="character" w:customStyle="1" w:styleId="WW8Num30z0">
    <w:name w:val="WW8Num30z0"/>
    <w:rsid w:val="00F4546E"/>
    <w:rPr>
      <w:rFonts w:hint="default"/>
    </w:rPr>
  </w:style>
  <w:style w:type="character" w:customStyle="1" w:styleId="WW8Num30z1">
    <w:name w:val="WW8Num30z1"/>
    <w:rsid w:val="00F4546E"/>
  </w:style>
  <w:style w:type="character" w:customStyle="1" w:styleId="WW8Num30z2">
    <w:name w:val="WW8Num30z2"/>
    <w:rsid w:val="00F4546E"/>
  </w:style>
  <w:style w:type="character" w:customStyle="1" w:styleId="WW8Num30z3">
    <w:name w:val="WW8Num30z3"/>
    <w:rsid w:val="00F4546E"/>
  </w:style>
  <w:style w:type="character" w:customStyle="1" w:styleId="WW8Num30z4">
    <w:name w:val="WW8Num30z4"/>
    <w:rsid w:val="00F4546E"/>
  </w:style>
  <w:style w:type="character" w:customStyle="1" w:styleId="WW8Num30z5">
    <w:name w:val="WW8Num30z5"/>
    <w:rsid w:val="00F4546E"/>
  </w:style>
  <w:style w:type="character" w:customStyle="1" w:styleId="WW8Num30z6">
    <w:name w:val="WW8Num30z6"/>
    <w:rsid w:val="00F4546E"/>
  </w:style>
  <w:style w:type="character" w:customStyle="1" w:styleId="WW8Num30z7">
    <w:name w:val="WW8Num30z7"/>
    <w:rsid w:val="00F4546E"/>
  </w:style>
  <w:style w:type="character" w:customStyle="1" w:styleId="WW8Num30z8">
    <w:name w:val="WW8Num30z8"/>
    <w:rsid w:val="00F4546E"/>
  </w:style>
  <w:style w:type="character" w:customStyle="1" w:styleId="WW8Num31z0">
    <w:name w:val="WW8Num31z0"/>
    <w:rsid w:val="00F4546E"/>
    <w:rPr>
      <w:rFonts w:ascii="Symbol" w:hAnsi="Symbol" w:cs="Symbol" w:hint="default"/>
      <w:color w:val="auto"/>
    </w:rPr>
  </w:style>
  <w:style w:type="character" w:customStyle="1" w:styleId="WW8Num31z1">
    <w:name w:val="WW8Num31z1"/>
    <w:rsid w:val="00F4546E"/>
    <w:rPr>
      <w:rFonts w:ascii="Courier New" w:hAnsi="Courier New" w:cs="Courier New" w:hint="default"/>
    </w:rPr>
  </w:style>
  <w:style w:type="character" w:customStyle="1" w:styleId="WW8Num31z2">
    <w:name w:val="WW8Num31z2"/>
    <w:rsid w:val="00F4546E"/>
    <w:rPr>
      <w:rFonts w:ascii="Wingdings" w:hAnsi="Wingdings" w:cs="Wingdings" w:hint="default"/>
    </w:rPr>
  </w:style>
  <w:style w:type="character" w:customStyle="1" w:styleId="WW8Num31z3">
    <w:name w:val="WW8Num31z3"/>
    <w:rsid w:val="00F4546E"/>
    <w:rPr>
      <w:rFonts w:ascii="Symbol" w:hAnsi="Symbol" w:cs="Symbol" w:hint="default"/>
    </w:rPr>
  </w:style>
  <w:style w:type="character" w:customStyle="1" w:styleId="WW8Num32z0">
    <w:name w:val="WW8Num32z0"/>
    <w:rsid w:val="00F4546E"/>
    <w:rPr>
      <w:rFonts w:hint="default"/>
      <w:color w:val="000000"/>
      <w:szCs w:val="26"/>
    </w:rPr>
  </w:style>
  <w:style w:type="character" w:customStyle="1" w:styleId="WW8Num32z1">
    <w:name w:val="WW8Num32z1"/>
    <w:rsid w:val="00F4546E"/>
    <w:rPr>
      <w:rFonts w:ascii="Wingdings" w:hAnsi="Wingdings" w:cs="Wingdings" w:hint="default"/>
    </w:rPr>
  </w:style>
  <w:style w:type="character" w:customStyle="1" w:styleId="WW8Num32z2">
    <w:name w:val="WW8Num32z2"/>
    <w:rsid w:val="00F4546E"/>
  </w:style>
  <w:style w:type="character" w:customStyle="1" w:styleId="WW8Num32z3">
    <w:name w:val="WW8Num32z3"/>
    <w:rsid w:val="00F4546E"/>
  </w:style>
  <w:style w:type="character" w:customStyle="1" w:styleId="WW8Num32z4">
    <w:name w:val="WW8Num32z4"/>
    <w:rsid w:val="00F4546E"/>
  </w:style>
  <w:style w:type="character" w:customStyle="1" w:styleId="WW8Num32z5">
    <w:name w:val="WW8Num32z5"/>
    <w:rsid w:val="00F4546E"/>
  </w:style>
  <w:style w:type="character" w:customStyle="1" w:styleId="WW8Num32z6">
    <w:name w:val="WW8Num32z6"/>
    <w:rsid w:val="00F4546E"/>
  </w:style>
  <w:style w:type="character" w:customStyle="1" w:styleId="WW8Num32z7">
    <w:name w:val="WW8Num32z7"/>
    <w:rsid w:val="00F4546E"/>
  </w:style>
  <w:style w:type="character" w:customStyle="1" w:styleId="WW8Num32z8">
    <w:name w:val="WW8Num32z8"/>
    <w:rsid w:val="00F4546E"/>
  </w:style>
  <w:style w:type="character" w:customStyle="1" w:styleId="WW8Num33z0">
    <w:name w:val="WW8Num33z0"/>
    <w:rsid w:val="00F4546E"/>
    <w:rPr>
      <w:rFonts w:ascii="Symbol" w:hAnsi="Symbol" w:cs="Symbol" w:hint="default"/>
      <w:sz w:val="28"/>
      <w:szCs w:val="28"/>
    </w:rPr>
  </w:style>
  <w:style w:type="character" w:customStyle="1" w:styleId="WW8Num33z1">
    <w:name w:val="WW8Num33z1"/>
    <w:rsid w:val="00F4546E"/>
    <w:rPr>
      <w:rFonts w:ascii="Courier New" w:hAnsi="Courier New" w:cs="Courier New" w:hint="default"/>
    </w:rPr>
  </w:style>
  <w:style w:type="character" w:customStyle="1" w:styleId="WW8Num33z2">
    <w:name w:val="WW8Num33z2"/>
    <w:rsid w:val="00F4546E"/>
    <w:rPr>
      <w:rFonts w:ascii="Wingdings" w:hAnsi="Wingdings" w:cs="Wingdings" w:hint="default"/>
    </w:rPr>
  </w:style>
  <w:style w:type="character" w:customStyle="1" w:styleId="WW8Num34z0">
    <w:name w:val="WW8Num34z0"/>
    <w:rsid w:val="00F4546E"/>
    <w:rPr>
      <w:rFonts w:ascii="Symbol" w:hAnsi="Symbol" w:cs="Symbol" w:hint="default"/>
    </w:rPr>
  </w:style>
  <w:style w:type="character" w:customStyle="1" w:styleId="WW8Num34z1">
    <w:name w:val="WW8Num34z1"/>
    <w:rsid w:val="00F4546E"/>
    <w:rPr>
      <w:rFonts w:ascii="Courier New" w:hAnsi="Courier New" w:cs="Courier New" w:hint="default"/>
    </w:rPr>
  </w:style>
  <w:style w:type="character" w:customStyle="1" w:styleId="WW8Num34z2">
    <w:name w:val="WW8Num34z2"/>
    <w:rsid w:val="00F4546E"/>
    <w:rPr>
      <w:rFonts w:ascii="Wingdings" w:hAnsi="Wingdings" w:cs="Wingdings" w:hint="default"/>
    </w:rPr>
  </w:style>
  <w:style w:type="character" w:customStyle="1" w:styleId="WW8Num35z0">
    <w:name w:val="WW8Num35z0"/>
    <w:rsid w:val="00F4546E"/>
    <w:rPr>
      <w:rFonts w:ascii="Symbol" w:hAnsi="Symbol" w:cs="Symbol" w:hint="default"/>
    </w:rPr>
  </w:style>
  <w:style w:type="character" w:customStyle="1" w:styleId="WW8Num35z1">
    <w:name w:val="WW8Num35z1"/>
    <w:rsid w:val="00F4546E"/>
    <w:rPr>
      <w:rFonts w:ascii="Courier New" w:hAnsi="Courier New" w:cs="Courier New" w:hint="default"/>
    </w:rPr>
  </w:style>
  <w:style w:type="character" w:customStyle="1" w:styleId="WW8Num35z2">
    <w:name w:val="WW8Num35z2"/>
    <w:rsid w:val="00F4546E"/>
    <w:rPr>
      <w:rFonts w:ascii="Wingdings" w:hAnsi="Wingdings" w:cs="Wingdings" w:hint="default"/>
    </w:rPr>
  </w:style>
  <w:style w:type="character" w:customStyle="1" w:styleId="WW8Num36z0">
    <w:name w:val="WW8Num36z0"/>
    <w:rsid w:val="00F4546E"/>
    <w:rPr>
      <w:rFonts w:ascii="Symbol" w:eastAsia="Times New Roman" w:hAnsi="Symbol" w:cs="Times New Roman" w:hint="default"/>
    </w:rPr>
  </w:style>
  <w:style w:type="character" w:customStyle="1" w:styleId="WW8Num36z1">
    <w:name w:val="WW8Num36z1"/>
    <w:rsid w:val="00F4546E"/>
    <w:rPr>
      <w:rFonts w:ascii="Courier New" w:hAnsi="Courier New" w:cs="Courier New" w:hint="default"/>
    </w:rPr>
  </w:style>
  <w:style w:type="character" w:customStyle="1" w:styleId="WW8Num36z2">
    <w:name w:val="WW8Num36z2"/>
    <w:rsid w:val="00F4546E"/>
    <w:rPr>
      <w:rFonts w:ascii="Wingdings" w:hAnsi="Wingdings" w:cs="Wingdings" w:hint="default"/>
    </w:rPr>
  </w:style>
  <w:style w:type="character" w:customStyle="1" w:styleId="WW8Num36z3">
    <w:name w:val="WW8Num36z3"/>
    <w:rsid w:val="00F4546E"/>
    <w:rPr>
      <w:rFonts w:ascii="Symbol" w:hAnsi="Symbol" w:cs="Symbol" w:hint="default"/>
    </w:rPr>
  </w:style>
  <w:style w:type="character" w:customStyle="1" w:styleId="WW8Num37z0">
    <w:name w:val="WW8Num37z0"/>
    <w:rsid w:val="00F4546E"/>
    <w:rPr>
      <w:rFonts w:ascii="Symbol" w:hAnsi="Symbol" w:cs="Symbol" w:hint="default"/>
    </w:rPr>
  </w:style>
  <w:style w:type="character" w:customStyle="1" w:styleId="WW8Num37z1">
    <w:name w:val="WW8Num37z1"/>
    <w:rsid w:val="00F4546E"/>
  </w:style>
  <w:style w:type="character" w:customStyle="1" w:styleId="WW8Num37z2">
    <w:name w:val="WW8Num37z2"/>
    <w:rsid w:val="00F4546E"/>
  </w:style>
  <w:style w:type="character" w:customStyle="1" w:styleId="WW8Num37z3">
    <w:name w:val="WW8Num37z3"/>
    <w:rsid w:val="00F4546E"/>
  </w:style>
  <w:style w:type="character" w:customStyle="1" w:styleId="WW8Num37z4">
    <w:name w:val="WW8Num37z4"/>
    <w:rsid w:val="00F4546E"/>
  </w:style>
  <w:style w:type="character" w:customStyle="1" w:styleId="WW8Num37z5">
    <w:name w:val="WW8Num37z5"/>
    <w:rsid w:val="00F4546E"/>
  </w:style>
  <w:style w:type="character" w:customStyle="1" w:styleId="WW8Num37z6">
    <w:name w:val="WW8Num37z6"/>
    <w:rsid w:val="00F4546E"/>
  </w:style>
  <w:style w:type="character" w:customStyle="1" w:styleId="WW8Num37z7">
    <w:name w:val="WW8Num37z7"/>
    <w:rsid w:val="00F4546E"/>
  </w:style>
  <w:style w:type="character" w:customStyle="1" w:styleId="WW8Num37z8">
    <w:name w:val="WW8Num37z8"/>
    <w:rsid w:val="00F4546E"/>
  </w:style>
  <w:style w:type="character" w:customStyle="1" w:styleId="WW8Num38z0">
    <w:name w:val="WW8Num38z0"/>
    <w:rsid w:val="00F4546E"/>
    <w:rPr>
      <w:rFonts w:hint="default"/>
    </w:rPr>
  </w:style>
  <w:style w:type="character" w:customStyle="1" w:styleId="WW8Num39z0">
    <w:name w:val="WW8Num39z0"/>
    <w:rsid w:val="00F4546E"/>
    <w:rPr>
      <w:rFonts w:ascii="Symbol" w:hAnsi="Symbol" w:cs="Symbol" w:hint="default"/>
      <w:color w:val="auto"/>
    </w:rPr>
  </w:style>
  <w:style w:type="character" w:customStyle="1" w:styleId="WW8Num39z1">
    <w:name w:val="WW8Num39z1"/>
    <w:rsid w:val="00F4546E"/>
  </w:style>
  <w:style w:type="character" w:customStyle="1" w:styleId="WW8Num39z2">
    <w:name w:val="WW8Num39z2"/>
    <w:rsid w:val="00F4546E"/>
  </w:style>
  <w:style w:type="character" w:customStyle="1" w:styleId="WW8Num39z3">
    <w:name w:val="WW8Num39z3"/>
    <w:rsid w:val="00F4546E"/>
  </w:style>
  <w:style w:type="character" w:customStyle="1" w:styleId="WW8Num39z4">
    <w:name w:val="WW8Num39z4"/>
    <w:rsid w:val="00F4546E"/>
  </w:style>
  <w:style w:type="character" w:customStyle="1" w:styleId="WW8Num39z5">
    <w:name w:val="WW8Num39z5"/>
    <w:rsid w:val="00F4546E"/>
  </w:style>
  <w:style w:type="character" w:customStyle="1" w:styleId="WW8Num39z6">
    <w:name w:val="WW8Num39z6"/>
    <w:rsid w:val="00F4546E"/>
  </w:style>
  <w:style w:type="character" w:customStyle="1" w:styleId="WW8Num39z7">
    <w:name w:val="WW8Num39z7"/>
    <w:rsid w:val="00F4546E"/>
  </w:style>
  <w:style w:type="character" w:customStyle="1" w:styleId="WW8Num39z8">
    <w:name w:val="WW8Num39z8"/>
    <w:rsid w:val="00F4546E"/>
  </w:style>
  <w:style w:type="character" w:customStyle="1" w:styleId="WW8Num40z0">
    <w:name w:val="WW8Num40z0"/>
    <w:rsid w:val="00F4546E"/>
    <w:rPr>
      <w:rFonts w:ascii="Wingdings" w:hAnsi="Wingdings" w:cs="Wingdings" w:hint="default"/>
      <w:color w:val="000000"/>
      <w:szCs w:val="26"/>
    </w:rPr>
  </w:style>
  <w:style w:type="character" w:customStyle="1" w:styleId="WW8Num40z1">
    <w:name w:val="WW8Num40z1"/>
    <w:rsid w:val="00F4546E"/>
    <w:rPr>
      <w:rFonts w:ascii="Courier New" w:hAnsi="Courier New" w:cs="Courier New" w:hint="default"/>
    </w:rPr>
  </w:style>
  <w:style w:type="character" w:customStyle="1" w:styleId="WW8Num40z3">
    <w:name w:val="WW8Num40z3"/>
    <w:rsid w:val="00F4546E"/>
    <w:rPr>
      <w:rFonts w:ascii="Symbol" w:hAnsi="Symbol" w:cs="Symbol" w:hint="default"/>
    </w:rPr>
  </w:style>
  <w:style w:type="character" w:customStyle="1" w:styleId="WW8Num41z0">
    <w:name w:val="WW8Num41z0"/>
    <w:rsid w:val="00F4546E"/>
    <w:rPr>
      <w:rFonts w:hint="default"/>
    </w:rPr>
  </w:style>
  <w:style w:type="character" w:customStyle="1" w:styleId="WW8Num41z1">
    <w:name w:val="WW8Num41z1"/>
    <w:rsid w:val="00F4546E"/>
  </w:style>
  <w:style w:type="character" w:customStyle="1" w:styleId="WW8Num41z2">
    <w:name w:val="WW8Num41z2"/>
    <w:rsid w:val="00F4546E"/>
  </w:style>
  <w:style w:type="character" w:customStyle="1" w:styleId="WW8Num41z3">
    <w:name w:val="WW8Num41z3"/>
    <w:rsid w:val="00F4546E"/>
  </w:style>
  <w:style w:type="character" w:customStyle="1" w:styleId="WW8Num41z4">
    <w:name w:val="WW8Num41z4"/>
    <w:rsid w:val="00F4546E"/>
  </w:style>
  <w:style w:type="character" w:customStyle="1" w:styleId="WW8Num41z5">
    <w:name w:val="WW8Num41z5"/>
    <w:rsid w:val="00F4546E"/>
  </w:style>
  <w:style w:type="character" w:customStyle="1" w:styleId="WW8Num41z6">
    <w:name w:val="WW8Num41z6"/>
    <w:rsid w:val="00F4546E"/>
  </w:style>
  <w:style w:type="character" w:customStyle="1" w:styleId="WW8Num41z7">
    <w:name w:val="WW8Num41z7"/>
    <w:rsid w:val="00F4546E"/>
  </w:style>
  <w:style w:type="character" w:customStyle="1" w:styleId="WW8Num41z8">
    <w:name w:val="WW8Num41z8"/>
    <w:rsid w:val="00F4546E"/>
  </w:style>
  <w:style w:type="character" w:customStyle="1" w:styleId="WW8Num42z0">
    <w:name w:val="WW8Num42z0"/>
    <w:rsid w:val="00F4546E"/>
    <w:rPr>
      <w:rFonts w:ascii="Wingdings" w:hAnsi="Wingdings" w:cs="Wingdings" w:hint="default"/>
      <w:color w:val="000000"/>
      <w:szCs w:val="26"/>
    </w:rPr>
  </w:style>
  <w:style w:type="character" w:customStyle="1" w:styleId="WW8Num42z1">
    <w:name w:val="WW8Num42z1"/>
    <w:rsid w:val="00F4546E"/>
    <w:rPr>
      <w:rFonts w:ascii="Courier New" w:hAnsi="Courier New" w:cs="Courier New" w:hint="default"/>
    </w:rPr>
  </w:style>
  <w:style w:type="character" w:customStyle="1" w:styleId="WW8Num42z3">
    <w:name w:val="WW8Num42z3"/>
    <w:rsid w:val="00F4546E"/>
    <w:rPr>
      <w:rFonts w:ascii="Symbol" w:hAnsi="Symbol" w:cs="Symbol" w:hint="default"/>
    </w:rPr>
  </w:style>
  <w:style w:type="character" w:customStyle="1" w:styleId="12">
    <w:name w:val="Основной шрифт абзаца1"/>
    <w:rsid w:val="00F4546E"/>
  </w:style>
  <w:style w:type="character" w:styleId="a3">
    <w:name w:val="Emphasis"/>
    <w:uiPriority w:val="20"/>
    <w:qFormat/>
    <w:rsid w:val="00F4546E"/>
    <w:rPr>
      <w:i/>
      <w:iCs/>
    </w:rPr>
  </w:style>
  <w:style w:type="character" w:styleId="a4">
    <w:name w:val="page number"/>
    <w:basedOn w:val="12"/>
    <w:rsid w:val="00F4546E"/>
  </w:style>
  <w:style w:type="character" w:customStyle="1" w:styleId="a5">
    <w:name w:val="Основной шрифт"/>
    <w:rsid w:val="00F4546E"/>
  </w:style>
  <w:style w:type="character" w:styleId="a6">
    <w:name w:val="Strong"/>
    <w:uiPriority w:val="22"/>
    <w:qFormat/>
    <w:rsid w:val="00F4546E"/>
    <w:rPr>
      <w:b/>
    </w:rPr>
  </w:style>
  <w:style w:type="character" w:styleId="a7">
    <w:name w:val="Hyperlink"/>
    <w:uiPriority w:val="99"/>
    <w:rsid w:val="00F4546E"/>
    <w:rPr>
      <w:color w:val="0000FF"/>
      <w:u w:val="single"/>
    </w:rPr>
  </w:style>
  <w:style w:type="character" w:customStyle="1" w:styleId="a8">
    <w:name w:val="Текст выноски Знак"/>
    <w:rsid w:val="00F4546E"/>
    <w:rPr>
      <w:rFonts w:ascii="Tahoma" w:hAnsi="Tahoma" w:cs="Tahoma"/>
      <w:sz w:val="16"/>
      <w:szCs w:val="16"/>
      <w:lang w:val="ru-RU" w:eastAsia="ar-SA" w:bidi="ar-SA"/>
    </w:rPr>
  </w:style>
  <w:style w:type="character" w:customStyle="1" w:styleId="a9">
    <w:name w:val="Название Знак"/>
    <w:rsid w:val="00F4546E"/>
    <w:rPr>
      <w:sz w:val="28"/>
    </w:rPr>
  </w:style>
  <w:style w:type="character" w:customStyle="1" w:styleId="21">
    <w:name w:val="Заголовок 2 Знак"/>
    <w:rsid w:val="00F4546E"/>
    <w:rPr>
      <w:b/>
      <w:sz w:val="26"/>
    </w:rPr>
  </w:style>
  <w:style w:type="character" w:customStyle="1" w:styleId="13">
    <w:name w:val="Заголовок 1 Знак"/>
    <w:rsid w:val="00F4546E"/>
    <w:rPr>
      <w:b/>
      <w:sz w:val="26"/>
    </w:rPr>
  </w:style>
  <w:style w:type="character" w:customStyle="1" w:styleId="31">
    <w:name w:val="Заголовок 3 Знак"/>
    <w:rsid w:val="00F4546E"/>
    <w:rPr>
      <w:b/>
      <w:sz w:val="26"/>
    </w:rPr>
  </w:style>
  <w:style w:type="character" w:customStyle="1" w:styleId="40">
    <w:name w:val="Заголовок 4 Знак"/>
    <w:rsid w:val="00F4546E"/>
    <w:rPr>
      <w:i/>
      <w:sz w:val="26"/>
    </w:rPr>
  </w:style>
  <w:style w:type="character" w:customStyle="1" w:styleId="50">
    <w:name w:val="Заголовок 5 Знак"/>
    <w:rsid w:val="00F4546E"/>
    <w:rPr>
      <w:b/>
      <w:sz w:val="26"/>
    </w:rPr>
  </w:style>
  <w:style w:type="character" w:customStyle="1" w:styleId="60">
    <w:name w:val="Заголовок 6 Знак"/>
    <w:rsid w:val="00F4546E"/>
    <w:rPr>
      <w:b/>
      <w:sz w:val="44"/>
    </w:rPr>
  </w:style>
  <w:style w:type="character" w:customStyle="1" w:styleId="70">
    <w:name w:val="Заголовок 7 Знак"/>
    <w:rsid w:val="00F4546E"/>
    <w:rPr>
      <w:b/>
      <w:sz w:val="26"/>
    </w:rPr>
  </w:style>
  <w:style w:type="character" w:customStyle="1" w:styleId="80">
    <w:name w:val="Заголовок 8 Знак"/>
    <w:rsid w:val="00F4546E"/>
    <w:rPr>
      <w:b/>
      <w:sz w:val="26"/>
    </w:rPr>
  </w:style>
  <w:style w:type="character" w:customStyle="1" w:styleId="90">
    <w:name w:val="Заголовок 9 Знак"/>
    <w:rsid w:val="00F4546E"/>
    <w:rPr>
      <w:sz w:val="26"/>
    </w:rPr>
  </w:style>
  <w:style w:type="character" w:customStyle="1" w:styleId="aa">
    <w:name w:val="Основной текст с отступом Знак"/>
    <w:rsid w:val="00F4546E"/>
    <w:rPr>
      <w:sz w:val="26"/>
    </w:rPr>
  </w:style>
  <w:style w:type="character" w:customStyle="1" w:styleId="22">
    <w:name w:val="Основной текст с отступом 2 Знак"/>
    <w:rsid w:val="00F4546E"/>
    <w:rPr>
      <w:i/>
      <w:sz w:val="26"/>
    </w:rPr>
  </w:style>
  <w:style w:type="character" w:customStyle="1" w:styleId="32">
    <w:name w:val="Основной текст с отступом 3 Знак"/>
    <w:rsid w:val="00F4546E"/>
    <w:rPr>
      <w:b/>
      <w:sz w:val="26"/>
    </w:rPr>
  </w:style>
  <w:style w:type="character" w:customStyle="1" w:styleId="ab">
    <w:name w:val="Нижний колонтитул Знак"/>
    <w:uiPriority w:val="99"/>
    <w:rsid w:val="00F4546E"/>
    <w:rPr>
      <w:sz w:val="26"/>
    </w:rPr>
  </w:style>
  <w:style w:type="character" w:customStyle="1" w:styleId="ac">
    <w:name w:val="Основной текст Знак"/>
    <w:rsid w:val="00F4546E"/>
    <w:rPr>
      <w:sz w:val="26"/>
    </w:rPr>
  </w:style>
  <w:style w:type="character" w:customStyle="1" w:styleId="ad">
    <w:name w:val="Подзаголовок Знак"/>
    <w:rsid w:val="00F4546E"/>
    <w:rPr>
      <w:b/>
      <w:bCs/>
      <w:sz w:val="28"/>
      <w:szCs w:val="28"/>
    </w:rPr>
  </w:style>
  <w:style w:type="character" w:customStyle="1" w:styleId="23">
    <w:name w:val="Основной текст 2 Знак"/>
    <w:basedOn w:val="12"/>
    <w:rsid w:val="00F4546E"/>
  </w:style>
  <w:style w:type="character" w:customStyle="1" w:styleId="ae">
    <w:name w:val="Верхний колонтитул Знак"/>
    <w:basedOn w:val="12"/>
    <w:rsid w:val="00F4546E"/>
  </w:style>
  <w:style w:type="character" w:customStyle="1" w:styleId="33">
    <w:name w:val="Основной текст 3 Знак"/>
    <w:rsid w:val="00F4546E"/>
    <w:rPr>
      <w:sz w:val="16"/>
      <w:szCs w:val="16"/>
    </w:rPr>
  </w:style>
  <w:style w:type="character" w:customStyle="1" w:styleId="af">
    <w:name w:val="Без интервала Знак"/>
    <w:rsid w:val="00F4546E"/>
    <w:rPr>
      <w:rFonts w:ascii="Calibri" w:eastAsia="Calibri" w:hAnsi="Calibri" w:cs="Calibri"/>
      <w:lang w:val="ru-RU" w:eastAsia="ar-SA" w:bidi="ar-SA"/>
    </w:rPr>
  </w:style>
  <w:style w:type="character" w:customStyle="1" w:styleId="c1">
    <w:name w:val="c1"/>
    <w:basedOn w:val="12"/>
    <w:rsid w:val="00F4546E"/>
  </w:style>
  <w:style w:type="character" w:customStyle="1" w:styleId="apple-converted-space">
    <w:name w:val="apple-converted-space"/>
    <w:basedOn w:val="12"/>
    <w:rsid w:val="00F4546E"/>
  </w:style>
  <w:style w:type="character" w:customStyle="1" w:styleId="14">
    <w:name w:val="АВК марк1 Знак"/>
    <w:rsid w:val="00F4546E"/>
  </w:style>
  <w:style w:type="character" w:customStyle="1" w:styleId="af0">
    <w:name w:val="Абзац списка Знак"/>
    <w:uiPriority w:val="34"/>
    <w:rsid w:val="00F4546E"/>
    <w:rPr>
      <w:rFonts w:ascii="Calibri" w:hAnsi="Calibri" w:cs="Calibri"/>
      <w:sz w:val="22"/>
      <w:szCs w:val="22"/>
    </w:rPr>
  </w:style>
  <w:style w:type="character" w:customStyle="1" w:styleId="af1">
    <w:name w:val="Символ нумерации"/>
    <w:rsid w:val="00F4546E"/>
  </w:style>
  <w:style w:type="character" w:customStyle="1" w:styleId="af2">
    <w:name w:val="Маркеры списка"/>
    <w:rsid w:val="00F4546E"/>
    <w:rPr>
      <w:rFonts w:ascii="OpenSymbol" w:eastAsia="OpenSymbol" w:hAnsi="OpenSymbol" w:cs="OpenSymbol"/>
    </w:rPr>
  </w:style>
  <w:style w:type="paragraph" w:styleId="af3">
    <w:name w:val="Title"/>
    <w:basedOn w:val="a"/>
    <w:next w:val="af4"/>
    <w:qFormat/>
    <w:rsid w:val="00F4546E"/>
    <w:pPr>
      <w:jc w:val="center"/>
    </w:pPr>
    <w:rPr>
      <w:sz w:val="28"/>
    </w:rPr>
  </w:style>
  <w:style w:type="paragraph" w:styleId="af5">
    <w:name w:val="Body Text"/>
    <w:basedOn w:val="a"/>
    <w:rsid w:val="00F4546E"/>
    <w:pPr>
      <w:spacing w:after="120"/>
    </w:pPr>
  </w:style>
  <w:style w:type="paragraph" w:styleId="af6">
    <w:name w:val="List"/>
    <w:basedOn w:val="af5"/>
    <w:rsid w:val="00F4546E"/>
    <w:rPr>
      <w:rFonts w:cs="Lucida Sans"/>
    </w:rPr>
  </w:style>
  <w:style w:type="paragraph" w:customStyle="1" w:styleId="34">
    <w:name w:val="Название3"/>
    <w:basedOn w:val="a"/>
    <w:rsid w:val="00F4546E"/>
    <w:pPr>
      <w:suppressLineNumbers/>
      <w:spacing w:before="120" w:after="120"/>
    </w:pPr>
    <w:rPr>
      <w:rFonts w:cs="Lucida Sans"/>
      <w:i/>
      <w:iCs/>
      <w:sz w:val="24"/>
      <w:szCs w:val="24"/>
    </w:rPr>
  </w:style>
  <w:style w:type="paragraph" w:customStyle="1" w:styleId="35">
    <w:name w:val="Указатель3"/>
    <w:basedOn w:val="a"/>
    <w:rsid w:val="00F4546E"/>
    <w:pPr>
      <w:suppressLineNumbers/>
    </w:pPr>
    <w:rPr>
      <w:rFonts w:cs="Lucida Sans"/>
    </w:rPr>
  </w:style>
  <w:style w:type="paragraph" w:customStyle="1" w:styleId="24">
    <w:name w:val="Название2"/>
    <w:basedOn w:val="a"/>
    <w:rsid w:val="00F4546E"/>
    <w:pPr>
      <w:suppressLineNumbers/>
      <w:spacing w:before="120" w:after="120"/>
    </w:pPr>
    <w:rPr>
      <w:rFonts w:cs="Lucida Sans"/>
      <w:i/>
      <w:iCs/>
      <w:sz w:val="24"/>
      <w:szCs w:val="24"/>
    </w:rPr>
  </w:style>
  <w:style w:type="paragraph" w:customStyle="1" w:styleId="25">
    <w:name w:val="Указатель2"/>
    <w:basedOn w:val="a"/>
    <w:rsid w:val="00F4546E"/>
    <w:pPr>
      <w:suppressLineNumbers/>
    </w:pPr>
    <w:rPr>
      <w:rFonts w:cs="Lucida Sans"/>
    </w:rPr>
  </w:style>
  <w:style w:type="paragraph" w:customStyle="1" w:styleId="15">
    <w:name w:val="Название1"/>
    <w:basedOn w:val="a"/>
    <w:rsid w:val="00F4546E"/>
    <w:pPr>
      <w:suppressLineNumbers/>
      <w:spacing w:before="120" w:after="120"/>
    </w:pPr>
    <w:rPr>
      <w:rFonts w:cs="Lucida Sans"/>
      <w:i/>
      <w:iCs/>
      <w:sz w:val="24"/>
      <w:szCs w:val="24"/>
    </w:rPr>
  </w:style>
  <w:style w:type="paragraph" w:customStyle="1" w:styleId="16">
    <w:name w:val="Указатель1"/>
    <w:basedOn w:val="a"/>
    <w:rsid w:val="00F4546E"/>
    <w:pPr>
      <w:suppressLineNumbers/>
    </w:pPr>
    <w:rPr>
      <w:rFonts w:cs="Lucida Sans"/>
    </w:rPr>
  </w:style>
  <w:style w:type="paragraph" w:customStyle="1" w:styleId="17">
    <w:name w:val="Цитата1"/>
    <w:basedOn w:val="a"/>
    <w:rsid w:val="00F4546E"/>
    <w:pPr>
      <w:ind w:left="709" w:right="-8" w:hanging="142"/>
      <w:jc w:val="both"/>
    </w:pPr>
  </w:style>
  <w:style w:type="paragraph" w:styleId="af7">
    <w:name w:val="Body Text Indent"/>
    <w:basedOn w:val="a"/>
    <w:rsid w:val="00F4546E"/>
    <w:pPr>
      <w:ind w:right="-8" w:firstLine="567"/>
      <w:jc w:val="both"/>
    </w:pPr>
  </w:style>
  <w:style w:type="paragraph" w:customStyle="1" w:styleId="210">
    <w:name w:val="Основной текст с отступом 21"/>
    <w:basedOn w:val="a"/>
    <w:rsid w:val="00F4546E"/>
    <w:pPr>
      <w:ind w:right="-8" w:firstLine="567"/>
      <w:jc w:val="center"/>
    </w:pPr>
    <w:rPr>
      <w:i/>
    </w:rPr>
  </w:style>
  <w:style w:type="paragraph" w:styleId="af4">
    <w:name w:val="Subtitle"/>
    <w:basedOn w:val="a"/>
    <w:next w:val="af5"/>
    <w:qFormat/>
    <w:rsid w:val="00F4546E"/>
    <w:pPr>
      <w:autoSpaceDE w:val="0"/>
    </w:pPr>
    <w:rPr>
      <w:b/>
      <w:bCs/>
      <w:sz w:val="28"/>
      <w:szCs w:val="28"/>
    </w:rPr>
  </w:style>
  <w:style w:type="paragraph" w:customStyle="1" w:styleId="310">
    <w:name w:val="Основной текст с отступом 31"/>
    <w:basedOn w:val="a"/>
    <w:rsid w:val="00F4546E"/>
    <w:pPr>
      <w:ind w:right="477" w:firstLine="567"/>
      <w:jc w:val="both"/>
    </w:pPr>
    <w:rPr>
      <w:b/>
    </w:rPr>
  </w:style>
  <w:style w:type="paragraph" w:styleId="af8">
    <w:name w:val="footer"/>
    <w:basedOn w:val="a"/>
    <w:uiPriority w:val="99"/>
    <w:rsid w:val="00F4546E"/>
    <w:pPr>
      <w:tabs>
        <w:tab w:val="center" w:pos="4677"/>
        <w:tab w:val="right" w:pos="9355"/>
      </w:tabs>
    </w:pPr>
  </w:style>
  <w:style w:type="paragraph" w:customStyle="1" w:styleId="211">
    <w:name w:val="Основной текст 21"/>
    <w:basedOn w:val="a"/>
    <w:rsid w:val="00F4546E"/>
    <w:pPr>
      <w:autoSpaceDE w:val="0"/>
      <w:spacing w:after="120" w:line="480" w:lineRule="auto"/>
    </w:pPr>
    <w:rPr>
      <w:sz w:val="20"/>
    </w:rPr>
  </w:style>
  <w:style w:type="paragraph" w:customStyle="1" w:styleId="18">
    <w:name w:val="Название объекта1"/>
    <w:basedOn w:val="a"/>
    <w:rsid w:val="00F4546E"/>
    <w:pPr>
      <w:jc w:val="center"/>
    </w:pPr>
    <w:rPr>
      <w:b/>
      <w:sz w:val="24"/>
    </w:rPr>
  </w:style>
  <w:style w:type="paragraph" w:styleId="af9">
    <w:name w:val="header"/>
    <w:basedOn w:val="a"/>
    <w:rsid w:val="00F4546E"/>
    <w:pPr>
      <w:tabs>
        <w:tab w:val="center" w:pos="4677"/>
        <w:tab w:val="right" w:pos="9355"/>
      </w:tabs>
      <w:autoSpaceDE w:val="0"/>
    </w:pPr>
    <w:rPr>
      <w:sz w:val="20"/>
    </w:rPr>
  </w:style>
  <w:style w:type="paragraph" w:customStyle="1" w:styleId="311">
    <w:name w:val="Основной текст 31"/>
    <w:basedOn w:val="a"/>
    <w:rsid w:val="00F4546E"/>
    <w:pPr>
      <w:autoSpaceDE w:val="0"/>
      <w:spacing w:after="120"/>
    </w:pPr>
    <w:rPr>
      <w:sz w:val="16"/>
      <w:szCs w:val="16"/>
    </w:rPr>
  </w:style>
  <w:style w:type="paragraph" w:customStyle="1" w:styleId="10">
    <w:name w:val="Стиль1"/>
    <w:basedOn w:val="a"/>
    <w:rsid w:val="00F4546E"/>
    <w:pPr>
      <w:numPr>
        <w:numId w:val="2"/>
      </w:numPr>
      <w:spacing w:line="360" w:lineRule="auto"/>
      <w:jc w:val="both"/>
    </w:pPr>
    <w:rPr>
      <w:b/>
    </w:rPr>
  </w:style>
  <w:style w:type="paragraph" w:styleId="afa">
    <w:name w:val="Normal (Web)"/>
    <w:basedOn w:val="a"/>
    <w:uiPriority w:val="99"/>
    <w:rsid w:val="00F4546E"/>
    <w:pPr>
      <w:spacing w:before="280" w:after="280"/>
    </w:pPr>
    <w:rPr>
      <w:sz w:val="24"/>
      <w:szCs w:val="24"/>
    </w:rPr>
  </w:style>
  <w:style w:type="paragraph" w:styleId="afb">
    <w:name w:val="Balloon Text"/>
    <w:basedOn w:val="a"/>
    <w:rsid w:val="00F4546E"/>
    <w:rPr>
      <w:rFonts w:ascii="Tahoma" w:hAnsi="Tahoma" w:cs="Tahoma"/>
      <w:sz w:val="16"/>
      <w:szCs w:val="16"/>
    </w:rPr>
  </w:style>
  <w:style w:type="paragraph" w:customStyle="1" w:styleId="WW-">
    <w:name w:val="WW-Базовый"/>
    <w:rsid w:val="00F4546E"/>
    <w:pPr>
      <w:widowControl w:val="0"/>
      <w:tabs>
        <w:tab w:val="left" w:pos="709"/>
      </w:tabs>
      <w:suppressAutoHyphens/>
      <w:spacing w:after="200" w:line="276" w:lineRule="auto"/>
      <w:textAlignment w:val="baseline"/>
    </w:pPr>
    <w:rPr>
      <w:rFonts w:cs="Lohit Hindi"/>
      <w:color w:val="00000A"/>
      <w:sz w:val="24"/>
      <w:szCs w:val="24"/>
      <w:lang w:eastAsia="hi-IN" w:bidi="hi-IN"/>
    </w:rPr>
  </w:style>
  <w:style w:type="paragraph" w:styleId="afc">
    <w:name w:val="List Paragraph"/>
    <w:basedOn w:val="a"/>
    <w:uiPriority w:val="99"/>
    <w:qFormat/>
    <w:rsid w:val="00F4546E"/>
    <w:pPr>
      <w:spacing w:after="200" w:line="276" w:lineRule="auto"/>
      <w:ind w:left="720"/>
    </w:pPr>
    <w:rPr>
      <w:rFonts w:ascii="Calibri" w:hAnsi="Calibri" w:cs="Calibri"/>
      <w:sz w:val="22"/>
      <w:szCs w:val="22"/>
    </w:rPr>
  </w:style>
  <w:style w:type="paragraph" w:styleId="afd">
    <w:name w:val="No Spacing"/>
    <w:uiPriority w:val="1"/>
    <w:qFormat/>
    <w:rsid w:val="00F4546E"/>
    <w:pPr>
      <w:suppressAutoHyphens/>
    </w:pPr>
    <w:rPr>
      <w:rFonts w:ascii="Calibri" w:eastAsia="Calibri" w:hAnsi="Calibri" w:cs="Calibri"/>
      <w:lang w:eastAsia="ar-SA"/>
    </w:rPr>
  </w:style>
  <w:style w:type="paragraph" w:styleId="afe">
    <w:name w:val="TOC Heading"/>
    <w:basedOn w:val="1"/>
    <w:next w:val="a"/>
    <w:qFormat/>
    <w:rsid w:val="00F4546E"/>
    <w:pPr>
      <w:keepLines/>
      <w:numPr>
        <w:numId w:val="0"/>
      </w:numPr>
      <w:spacing w:before="480" w:line="276" w:lineRule="auto"/>
      <w:ind w:right="0"/>
      <w:jc w:val="left"/>
    </w:pPr>
    <w:rPr>
      <w:rFonts w:ascii="Cambria" w:hAnsi="Cambria" w:cs="Cambria"/>
      <w:b w:val="0"/>
      <w:bCs/>
      <w:color w:val="365F91"/>
      <w:sz w:val="28"/>
      <w:szCs w:val="28"/>
    </w:rPr>
  </w:style>
  <w:style w:type="paragraph" w:styleId="19">
    <w:name w:val="toc 1"/>
    <w:basedOn w:val="a"/>
    <w:next w:val="a"/>
    <w:uiPriority w:val="39"/>
    <w:rsid w:val="00F4546E"/>
    <w:pPr>
      <w:spacing w:before="240" w:after="120" w:line="276" w:lineRule="auto"/>
    </w:pPr>
    <w:rPr>
      <w:rFonts w:ascii="Calibri" w:hAnsi="Calibri"/>
      <w:b/>
      <w:bCs/>
      <w:sz w:val="20"/>
    </w:rPr>
  </w:style>
  <w:style w:type="paragraph" w:styleId="26">
    <w:name w:val="toc 2"/>
    <w:basedOn w:val="a"/>
    <w:next w:val="a"/>
    <w:uiPriority w:val="39"/>
    <w:rsid w:val="00F4546E"/>
    <w:pPr>
      <w:spacing w:before="120" w:line="276" w:lineRule="auto"/>
      <w:ind w:left="220"/>
    </w:pPr>
    <w:rPr>
      <w:rFonts w:ascii="Calibri" w:hAnsi="Calibri"/>
      <w:i/>
      <w:iCs/>
      <w:sz w:val="20"/>
    </w:rPr>
  </w:style>
  <w:style w:type="paragraph" w:styleId="36">
    <w:name w:val="toc 3"/>
    <w:basedOn w:val="a"/>
    <w:next w:val="a"/>
    <w:uiPriority w:val="39"/>
    <w:rsid w:val="00F4546E"/>
    <w:pPr>
      <w:spacing w:line="276" w:lineRule="auto"/>
      <w:ind w:left="440"/>
    </w:pPr>
    <w:rPr>
      <w:rFonts w:ascii="Calibri" w:hAnsi="Calibri"/>
      <w:sz w:val="20"/>
    </w:rPr>
  </w:style>
  <w:style w:type="paragraph" w:styleId="41">
    <w:name w:val="toc 4"/>
    <w:basedOn w:val="a"/>
    <w:next w:val="a"/>
    <w:rsid w:val="00F4546E"/>
    <w:pPr>
      <w:spacing w:line="276" w:lineRule="auto"/>
      <w:ind w:left="660"/>
    </w:pPr>
    <w:rPr>
      <w:rFonts w:ascii="Calibri" w:hAnsi="Calibri"/>
      <w:sz w:val="20"/>
    </w:rPr>
  </w:style>
  <w:style w:type="paragraph" w:styleId="51">
    <w:name w:val="toc 5"/>
    <w:basedOn w:val="a"/>
    <w:next w:val="a"/>
    <w:rsid w:val="00F4546E"/>
    <w:pPr>
      <w:spacing w:line="276" w:lineRule="auto"/>
      <w:ind w:left="880"/>
    </w:pPr>
    <w:rPr>
      <w:rFonts w:ascii="Calibri" w:hAnsi="Calibri"/>
      <w:sz w:val="20"/>
    </w:rPr>
  </w:style>
  <w:style w:type="paragraph" w:styleId="61">
    <w:name w:val="toc 6"/>
    <w:basedOn w:val="a"/>
    <w:next w:val="a"/>
    <w:rsid w:val="00F4546E"/>
    <w:pPr>
      <w:spacing w:line="276" w:lineRule="auto"/>
      <w:ind w:left="1100"/>
    </w:pPr>
    <w:rPr>
      <w:rFonts w:ascii="Calibri" w:hAnsi="Calibri"/>
      <w:sz w:val="20"/>
    </w:rPr>
  </w:style>
  <w:style w:type="paragraph" w:styleId="71">
    <w:name w:val="toc 7"/>
    <w:basedOn w:val="a"/>
    <w:next w:val="a"/>
    <w:rsid w:val="00F4546E"/>
    <w:pPr>
      <w:spacing w:line="276" w:lineRule="auto"/>
      <w:ind w:left="1320"/>
    </w:pPr>
    <w:rPr>
      <w:rFonts w:ascii="Calibri" w:hAnsi="Calibri"/>
      <w:sz w:val="20"/>
    </w:rPr>
  </w:style>
  <w:style w:type="paragraph" w:styleId="81">
    <w:name w:val="toc 8"/>
    <w:basedOn w:val="a"/>
    <w:next w:val="a"/>
    <w:rsid w:val="00F4546E"/>
    <w:pPr>
      <w:spacing w:line="276" w:lineRule="auto"/>
      <w:ind w:left="1540"/>
    </w:pPr>
    <w:rPr>
      <w:rFonts w:ascii="Calibri" w:hAnsi="Calibri"/>
      <w:sz w:val="20"/>
    </w:rPr>
  </w:style>
  <w:style w:type="paragraph" w:styleId="91">
    <w:name w:val="toc 9"/>
    <w:basedOn w:val="a"/>
    <w:next w:val="a"/>
    <w:rsid w:val="00F4546E"/>
    <w:pPr>
      <w:spacing w:line="276" w:lineRule="auto"/>
      <w:ind w:left="1760"/>
    </w:pPr>
    <w:rPr>
      <w:rFonts w:ascii="Calibri" w:hAnsi="Calibri"/>
      <w:sz w:val="20"/>
    </w:rPr>
  </w:style>
  <w:style w:type="paragraph" w:customStyle="1" w:styleId="c6">
    <w:name w:val="c6"/>
    <w:basedOn w:val="a"/>
    <w:rsid w:val="00F4546E"/>
    <w:pPr>
      <w:spacing w:before="280" w:after="280"/>
    </w:pPr>
    <w:rPr>
      <w:sz w:val="24"/>
      <w:szCs w:val="24"/>
    </w:rPr>
  </w:style>
  <w:style w:type="paragraph" w:customStyle="1" w:styleId="c18">
    <w:name w:val="c18"/>
    <w:basedOn w:val="a"/>
    <w:rsid w:val="00F4546E"/>
    <w:pPr>
      <w:spacing w:before="280" w:after="280"/>
    </w:pPr>
    <w:rPr>
      <w:sz w:val="24"/>
      <w:szCs w:val="24"/>
    </w:rPr>
  </w:style>
  <w:style w:type="paragraph" w:customStyle="1" w:styleId="11">
    <w:name w:val="АВК марк1"/>
    <w:basedOn w:val="a"/>
    <w:next w:val="a"/>
    <w:rsid w:val="00F4546E"/>
    <w:pPr>
      <w:numPr>
        <w:numId w:val="3"/>
      </w:numPr>
      <w:ind w:left="709" w:hanging="283"/>
    </w:pPr>
    <w:rPr>
      <w:sz w:val="20"/>
    </w:rPr>
  </w:style>
  <w:style w:type="paragraph" w:customStyle="1" w:styleId="WW-1">
    <w:name w:val="WW-Базовый1"/>
    <w:rsid w:val="00F4546E"/>
    <w:pPr>
      <w:suppressAutoHyphens/>
      <w:spacing w:after="160" w:line="252" w:lineRule="auto"/>
    </w:pPr>
    <w:rPr>
      <w:color w:val="00000A"/>
      <w:sz w:val="24"/>
      <w:szCs w:val="24"/>
      <w:lang w:eastAsia="ar-SA"/>
    </w:rPr>
  </w:style>
  <w:style w:type="paragraph" w:customStyle="1" w:styleId="ConsPlusNormal1">
    <w:name w:val="ConsPlusNormal1"/>
    <w:rsid w:val="00F4546E"/>
    <w:pPr>
      <w:widowControl w:val="0"/>
      <w:suppressAutoHyphens/>
      <w:autoSpaceDE w:val="0"/>
    </w:pPr>
    <w:rPr>
      <w:rFonts w:ascii="Arial" w:eastAsia="Arial" w:hAnsi="Arial" w:cs="Arial"/>
      <w:kern w:val="1"/>
      <w:lang w:eastAsia="hi-IN" w:bidi="hi-IN"/>
    </w:rPr>
  </w:style>
  <w:style w:type="paragraph" w:customStyle="1" w:styleId="ConsPlusNormal">
    <w:name w:val="ConsPlusNormal"/>
    <w:rsid w:val="00F4546E"/>
    <w:pPr>
      <w:widowControl w:val="0"/>
      <w:suppressAutoHyphens/>
      <w:autoSpaceDE w:val="0"/>
    </w:pPr>
    <w:rPr>
      <w:rFonts w:ascii="Arial" w:eastAsia="Arial" w:hAnsi="Arial" w:cs="Arial"/>
      <w:kern w:val="1"/>
      <w:lang w:eastAsia="hi-IN" w:bidi="hi-IN"/>
    </w:rPr>
  </w:style>
  <w:style w:type="paragraph" w:customStyle="1" w:styleId="aff">
    <w:name w:val="Содержимое таблицы"/>
    <w:basedOn w:val="a"/>
    <w:rsid w:val="00F4546E"/>
    <w:pPr>
      <w:suppressLineNumbers/>
    </w:pPr>
  </w:style>
  <w:style w:type="paragraph" w:customStyle="1" w:styleId="aff0">
    <w:name w:val="Заголовок таблицы"/>
    <w:basedOn w:val="aff"/>
    <w:rsid w:val="00F4546E"/>
    <w:pPr>
      <w:jc w:val="center"/>
    </w:pPr>
    <w:rPr>
      <w:b/>
      <w:bCs/>
    </w:rPr>
  </w:style>
  <w:style w:type="paragraph" w:customStyle="1" w:styleId="aff1">
    <w:name w:val="Содержимое врезки"/>
    <w:basedOn w:val="af5"/>
    <w:rsid w:val="00F4546E"/>
  </w:style>
  <w:style w:type="paragraph" w:customStyle="1" w:styleId="1a">
    <w:name w:val="Абзац списка1"/>
    <w:basedOn w:val="a"/>
    <w:rsid w:val="00F4546E"/>
    <w:pPr>
      <w:ind w:left="720"/>
    </w:pPr>
  </w:style>
  <w:style w:type="paragraph" w:customStyle="1" w:styleId="1b">
    <w:name w:val="Обычный (веб)1"/>
    <w:basedOn w:val="a"/>
    <w:rsid w:val="00F4546E"/>
    <w:pPr>
      <w:spacing w:before="100" w:after="100" w:line="100" w:lineRule="atLeast"/>
    </w:pPr>
    <w:rPr>
      <w:sz w:val="24"/>
      <w:szCs w:val="24"/>
    </w:rPr>
  </w:style>
  <w:style w:type="paragraph" w:customStyle="1" w:styleId="100">
    <w:name w:val="Оглавление 10"/>
    <w:basedOn w:val="35"/>
    <w:rsid w:val="00F4546E"/>
    <w:pPr>
      <w:tabs>
        <w:tab w:val="right" w:leader="dot" w:pos="7091"/>
      </w:tabs>
      <w:ind w:left="2547"/>
    </w:pPr>
  </w:style>
  <w:style w:type="table" w:customStyle="1" w:styleId="1c">
    <w:name w:val="Сетка таблицы1"/>
    <w:basedOn w:val="a1"/>
    <w:next w:val="aff2"/>
    <w:rsid w:val="00C3370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Grid"/>
    <w:basedOn w:val="a1"/>
    <w:uiPriority w:val="59"/>
    <w:rsid w:val="00C337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2"/>
    <w:uiPriority w:val="59"/>
    <w:rsid w:val="006A70E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f2"/>
    <w:uiPriority w:val="59"/>
    <w:rsid w:val="00055773"/>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FD3880"/>
  </w:style>
  <w:style w:type="paragraph" w:customStyle="1" w:styleId="western">
    <w:name w:val="western"/>
    <w:basedOn w:val="a"/>
    <w:rsid w:val="00062F93"/>
    <w:pPr>
      <w:suppressAutoHyphens w:val="0"/>
      <w:spacing w:before="100" w:beforeAutospacing="1" w:after="100" w:afterAutospacing="1"/>
    </w:pPr>
    <w:rPr>
      <w:sz w:val="24"/>
      <w:szCs w:val="24"/>
      <w:lang w:eastAsia="ru-RU"/>
    </w:rPr>
  </w:style>
  <w:style w:type="character" w:customStyle="1" w:styleId="ft0">
    <w:name w:val="ft0"/>
    <w:rsid w:val="00062F93"/>
  </w:style>
  <w:style w:type="paragraph" w:customStyle="1" w:styleId="p13">
    <w:name w:val="p13"/>
    <w:basedOn w:val="a"/>
    <w:rsid w:val="00062F93"/>
    <w:pPr>
      <w:suppressAutoHyphens w:val="0"/>
      <w:spacing w:before="100" w:beforeAutospacing="1" w:after="100" w:afterAutospacing="1"/>
    </w:pPr>
    <w:rPr>
      <w:sz w:val="24"/>
      <w:szCs w:val="24"/>
      <w:lang w:eastAsia="ru-RU"/>
    </w:rPr>
  </w:style>
  <w:style w:type="character" w:customStyle="1" w:styleId="ft4">
    <w:name w:val="ft4"/>
    <w:rsid w:val="00062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04633">
      <w:bodyDiv w:val="1"/>
      <w:marLeft w:val="0"/>
      <w:marRight w:val="0"/>
      <w:marTop w:val="0"/>
      <w:marBottom w:val="0"/>
      <w:divBdr>
        <w:top w:val="none" w:sz="0" w:space="0" w:color="auto"/>
        <w:left w:val="none" w:sz="0" w:space="0" w:color="auto"/>
        <w:bottom w:val="none" w:sz="0" w:space="0" w:color="auto"/>
        <w:right w:val="none" w:sz="0" w:space="0" w:color="auto"/>
      </w:divBdr>
    </w:div>
    <w:div w:id="848832590">
      <w:bodyDiv w:val="1"/>
      <w:marLeft w:val="0"/>
      <w:marRight w:val="0"/>
      <w:marTop w:val="0"/>
      <w:marBottom w:val="0"/>
      <w:divBdr>
        <w:top w:val="none" w:sz="0" w:space="0" w:color="auto"/>
        <w:left w:val="none" w:sz="0" w:space="0" w:color="auto"/>
        <w:bottom w:val="none" w:sz="0" w:space="0" w:color="auto"/>
        <w:right w:val="none" w:sz="0" w:space="0" w:color="auto"/>
      </w:divBdr>
    </w:div>
    <w:div w:id="1221094345">
      <w:bodyDiv w:val="1"/>
      <w:marLeft w:val="0"/>
      <w:marRight w:val="0"/>
      <w:marTop w:val="0"/>
      <w:marBottom w:val="0"/>
      <w:divBdr>
        <w:top w:val="none" w:sz="0" w:space="0" w:color="auto"/>
        <w:left w:val="none" w:sz="0" w:space="0" w:color="auto"/>
        <w:bottom w:val="none" w:sz="0" w:space="0" w:color="auto"/>
        <w:right w:val="none" w:sz="0" w:space="0" w:color="auto"/>
      </w:divBdr>
    </w:div>
    <w:div w:id="149823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to.ru/norm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ogle.com/url?q=http://www.school-obz.org/topics/bzd/bzd.html&amp;sa=D&amp;ust=1587482341515000"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AA73F-96B0-4EF9-9B83-F022798E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11308</Words>
  <Characters>64459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ДОПОЛНИТЕЛЬНАЯ ОБРАЗОВАТЕЛЬНАЯ ПРОГРАММА</vt:lpstr>
    </vt:vector>
  </TitlesOfParts>
  <Company>Microsoft</Company>
  <LinksUpToDate>false</LinksUpToDate>
  <CharactersWithSpaces>75616</CharactersWithSpaces>
  <SharedDoc>false</SharedDoc>
  <HLinks>
    <vt:vector size="12" baseType="variant">
      <vt:variant>
        <vt:i4>524311</vt:i4>
      </vt:variant>
      <vt:variant>
        <vt:i4>3</vt:i4>
      </vt:variant>
      <vt:variant>
        <vt:i4>0</vt:i4>
      </vt:variant>
      <vt:variant>
        <vt:i4>5</vt:i4>
      </vt:variant>
      <vt:variant>
        <vt:lpwstr>https://www.gto.ru/norms</vt:lpwstr>
      </vt:variant>
      <vt:variant>
        <vt:lpwstr/>
      </vt:variant>
      <vt:variant>
        <vt:i4>1048576</vt:i4>
      </vt:variant>
      <vt:variant>
        <vt:i4>0</vt:i4>
      </vt:variant>
      <vt:variant>
        <vt:i4>0</vt:i4>
      </vt:variant>
      <vt:variant>
        <vt:i4>5</vt:i4>
      </vt:variant>
      <vt:variant>
        <vt:lpwstr>https://www.google.com/url?q=http://www.school-obz.org/topics/bzd/bzd.html&amp;sa=D&amp;ust=1587482341515000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ДОПОЛНИТЕЛЬНАЯ ОБРАЗОВАТЕЛЬНАЯ ПРОГРАММА</dc:title>
  <dc:creator>Admin</dc:creator>
  <cp:lastModifiedBy>1</cp:lastModifiedBy>
  <cp:revision>2</cp:revision>
  <cp:lastPrinted>2021-09-14T11:04:00Z</cp:lastPrinted>
  <dcterms:created xsi:type="dcterms:W3CDTF">2025-07-06T19:56:00Z</dcterms:created>
  <dcterms:modified xsi:type="dcterms:W3CDTF">2025-07-06T19:56:00Z</dcterms:modified>
</cp:coreProperties>
</file>